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D5E63D" w14:textId="146E0D5A" w:rsidR="00403A93" w:rsidRPr="00333740" w:rsidRDefault="00265AB7" w:rsidP="00084623">
      <w:pPr>
        <w:spacing w:after="0" w:line="240" w:lineRule="auto"/>
        <w:jc w:val="center"/>
        <w:rPr>
          <w:i/>
          <w:sz w:val="24"/>
        </w:rPr>
      </w:pPr>
      <w:r w:rsidRPr="00333740">
        <w:rPr>
          <w:b/>
          <w:noProof/>
          <w:sz w:val="32"/>
          <w:szCs w:val="32"/>
          <w:lang w:eastAsia="en-US"/>
        </w:rPr>
        <mc:AlternateContent>
          <mc:Choice Requires="wps">
            <w:drawing>
              <wp:anchor distT="0" distB="0" distL="114300" distR="114300" simplePos="0" relativeHeight="251658240" behindDoc="0" locked="0" layoutInCell="1" allowOverlap="1" wp14:anchorId="6D9519A8" wp14:editId="2638AD8D">
                <wp:simplePos x="0" y="0"/>
                <wp:positionH relativeFrom="margin">
                  <wp:align>center</wp:align>
                </wp:positionH>
                <wp:positionV relativeFrom="paragraph">
                  <wp:posOffset>-264795</wp:posOffset>
                </wp:positionV>
                <wp:extent cx="1143000" cy="10953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143000" cy="1095375"/>
                        </a:xfrm>
                        <a:prstGeom prst="rect">
                          <a:avLst/>
                        </a:prstGeom>
                        <a:solidFill>
                          <a:schemeClr val="lt1"/>
                        </a:solidFill>
                        <a:ln w="6350">
                          <a:noFill/>
                        </a:ln>
                      </wps:spPr>
                      <wps:txbx>
                        <w:txbxContent>
                          <w:p w14:paraId="2B92240F" w14:textId="77777777" w:rsidR="00F43E69" w:rsidRDefault="00F43E69" w:rsidP="00403A93">
                            <w:r>
                              <w:rPr>
                                <w:noProof/>
                                <w:lang w:eastAsia="en-US"/>
                              </w:rPr>
                              <w:drawing>
                                <wp:inline distT="0" distB="0" distL="0" distR="0" wp14:anchorId="231DC73F" wp14:editId="48718AC9">
                                  <wp:extent cx="923290" cy="9975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23290" cy="9975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9519A8" id="_x0000_t202" coordsize="21600,21600" o:spt="202" path="m,l,21600r21600,l21600,xe">
                <v:stroke joinstyle="miter"/>
                <v:path gradientshapeok="t" o:connecttype="rect"/>
              </v:shapetype>
              <v:shape id="Text Box 5" o:spid="_x0000_s1026" type="#_x0000_t202" style="position:absolute;left:0;text-align:left;margin-left:0;margin-top:-20.85pt;width:90pt;height:86.2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" fillcolor="white [3201]" stroked="f" strokeweight=".5pt">
                <v:textbox>
                  <w:txbxContent>
                    <w:p w14:paraId="2B92240F" w14:textId="77777777" w:rsidR="00F43E69" w:rsidRDefault="00F43E69" w:rsidP="00403A93">
                      <w:r>
                        <w:rPr>
                          <w:noProof/>
                          <w:lang w:eastAsia="en-US"/>
                        </w:rPr>
                        <w:drawing>
                          <wp:inline distT="0" distB="0" distL="0" distR="0" wp14:anchorId="231DC73F" wp14:editId="48718AC9">
                            <wp:extent cx="923290" cy="9975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23290" cy="997585"/>
                                    </a:xfrm>
                                    <a:prstGeom prst="rect">
                                      <a:avLst/>
                                    </a:prstGeom>
                                  </pic:spPr>
                                </pic:pic>
                              </a:graphicData>
                            </a:graphic>
                          </wp:inline>
                        </w:drawing>
                      </w:r>
                    </w:p>
                  </w:txbxContent>
                </v:textbox>
                <w10:wrap anchorx="margin"/>
              </v:shape>
            </w:pict>
          </mc:Fallback>
        </mc:AlternateContent>
      </w:r>
    </w:p>
    <w:p w14:paraId="371120A1" w14:textId="77777777" w:rsidR="00403A93" w:rsidRPr="00333740" w:rsidRDefault="00403A93" w:rsidP="00084623">
      <w:pPr>
        <w:spacing w:after="0" w:line="240" w:lineRule="auto"/>
        <w:jc w:val="center"/>
        <w:rPr>
          <w:i/>
          <w:sz w:val="24"/>
        </w:rPr>
      </w:pPr>
    </w:p>
    <w:p w14:paraId="31C287B6" w14:textId="77777777" w:rsidR="00403A93" w:rsidRPr="00333740" w:rsidRDefault="00403A93" w:rsidP="00084623">
      <w:pPr>
        <w:spacing w:after="0" w:line="240" w:lineRule="auto"/>
        <w:jc w:val="center"/>
        <w:rPr>
          <w:i/>
          <w:sz w:val="24"/>
        </w:rPr>
      </w:pPr>
    </w:p>
    <w:p w14:paraId="3C26BAA1" w14:textId="2B9529B7" w:rsidR="00403A93" w:rsidRPr="00333740" w:rsidRDefault="00403A93" w:rsidP="00084623">
      <w:pPr>
        <w:spacing w:after="0" w:line="240" w:lineRule="auto"/>
        <w:jc w:val="center"/>
        <w:rPr>
          <w:b/>
          <w:sz w:val="32"/>
          <w:szCs w:val="32"/>
        </w:rPr>
      </w:pPr>
    </w:p>
    <w:p w14:paraId="34D28DAD" w14:textId="77777777" w:rsidR="00403A93" w:rsidRPr="00333740" w:rsidRDefault="00403A93" w:rsidP="00084623">
      <w:pPr>
        <w:spacing w:after="0" w:line="240" w:lineRule="auto"/>
        <w:jc w:val="center"/>
        <w:rPr>
          <w:b/>
          <w:sz w:val="32"/>
          <w:szCs w:val="32"/>
        </w:rPr>
      </w:pPr>
    </w:p>
    <w:p w14:paraId="0C9201DD" w14:textId="77777777" w:rsidR="00403A93" w:rsidRPr="00333740" w:rsidRDefault="00403A93" w:rsidP="00084623">
      <w:pPr>
        <w:spacing w:after="0" w:line="240" w:lineRule="auto"/>
        <w:jc w:val="center"/>
        <w:rPr>
          <w:b/>
          <w:sz w:val="32"/>
          <w:szCs w:val="32"/>
        </w:rPr>
      </w:pPr>
      <w:r w:rsidRPr="00333740">
        <w:rPr>
          <w:b/>
          <w:sz w:val="32"/>
          <w:szCs w:val="32"/>
        </w:rPr>
        <w:t>St. George Academy</w:t>
      </w:r>
    </w:p>
    <w:p w14:paraId="585E30DC" w14:textId="77777777" w:rsidR="00403A93" w:rsidRPr="00333740" w:rsidRDefault="00403A93" w:rsidP="00084623">
      <w:pPr>
        <w:spacing w:after="0" w:line="240" w:lineRule="auto"/>
        <w:jc w:val="center"/>
      </w:pPr>
      <w:r w:rsidRPr="00333740">
        <w:rPr>
          <w:b/>
        </w:rPr>
        <w:t xml:space="preserve">Mission Statement: </w:t>
      </w:r>
      <w:r w:rsidRPr="00333740">
        <w:t>To provide our students with a strong academic foundation preparing them for a successful college experience and their future learning endeavors.</w:t>
      </w:r>
    </w:p>
    <w:p w14:paraId="30853CE4" w14:textId="77777777" w:rsidR="00403A93" w:rsidRPr="00333740" w:rsidRDefault="00403A93" w:rsidP="00084623">
      <w:pPr>
        <w:spacing w:after="0" w:line="240" w:lineRule="auto"/>
        <w:jc w:val="center"/>
      </w:pPr>
    </w:p>
    <w:p w14:paraId="027DCFEC" w14:textId="2ACD0CD6" w:rsidR="00403A93" w:rsidRPr="00333740" w:rsidRDefault="00403A93" w:rsidP="00084623">
      <w:pPr>
        <w:spacing w:after="0" w:line="240" w:lineRule="auto"/>
        <w:jc w:val="center"/>
        <w:rPr>
          <w:b/>
        </w:rPr>
      </w:pPr>
      <w:r w:rsidRPr="00333740">
        <w:rPr>
          <w:b/>
        </w:rPr>
        <w:t xml:space="preserve">Board Meeting </w:t>
      </w:r>
      <w:r w:rsidR="00776071">
        <w:rPr>
          <w:b/>
        </w:rPr>
        <w:t>MINUTES</w:t>
      </w:r>
    </w:p>
    <w:p w14:paraId="2F9E4316" w14:textId="6F03DE78" w:rsidR="00403A93" w:rsidRPr="00333740" w:rsidRDefault="0038212B" w:rsidP="00084623">
      <w:pPr>
        <w:spacing w:after="0" w:line="240" w:lineRule="auto"/>
        <w:jc w:val="center"/>
        <w:rPr>
          <w:b/>
        </w:rPr>
      </w:pPr>
      <w:r>
        <w:rPr>
          <w:b/>
        </w:rPr>
        <w:t>Monday</w:t>
      </w:r>
      <w:r w:rsidR="008D7EFF">
        <w:rPr>
          <w:b/>
        </w:rPr>
        <w:t xml:space="preserve">, </w:t>
      </w:r>
      <w:r w:rsidR="00E74A82">
        <w:rPr>
          <w:b/>
        </w:rPr>
        <w:t xml:space="preserve">November </w:t>
      </w:r>
      <w:r>
        <w:rPr>
          <w:b/>
        </w:rPr>
        <w:t>14</w:t>
      </w:r>
      <w:r w:rsidR="0004444B">
        <w:rPr>
          <w:b/>
        </w:rPr>
        <w:t>,</w:t>
      </w:r>
      <w:r w:rsidR="00EE5320">
        <w:rPr>
          <w:b/>
        </w:rPr>
        <w:t xml:space="preserve"> 202</w:t>
      </w:r>
      <w:r w:rsidR="00721062">
        <w:rPr>
          <w:b/>
        </w:rPr>
        <w:t>2</w:t>
      </w:r>
      <w:r w:rsidR="005C44F3">
        <w:rPr>
          <w:b/>
        </w:rPr>
        <w:t xml:space="preserve">, </w:t>
      </w:r>
      <w:r w:rsidR="00916914">
        <w:rPr>
          <w:b/>
        </w:rPr>
        <w:t>5</w:t>
      </w:r>
      <w:r w:rsidR="005C44F3">
        <w:rPr>
          <w:b/>
        </w:rPr>
        <w:t xml:space="preserve">:30 PM </w:t>
      </w:r>
      <w:r w:rsidR="0004444B">
        <w:rPr>
          <w:b/>
        </w:rPr>
        <w:t xml:space="preserve">in person and via </w:t>
      </w:r>
      <w:r w:rsidR="00916914">
        <w:rPr>
          <w:b/>
        </w:rPr>
        <w:t>Zoom</w:t>
      </w:r>
    </w:p>
    <w:p w14:paraId="6C326069" w14:textId="77777777" w:rsidR="007B09F2" w:rsidRPr="007B09F2" w:rsidRDefault="007B09F2" w:rsidP="007B09F2">
      <w:pPr>
        <w:spacing w:after="0" w:line="240" w:lineRule="auto"/>
        <w:jc w:val="center"/>
        <w:rPr>
          <w:b/>
        </w:rPr>
      </w:pPr>
      <w:r w:rsidRPr="007B09F2">
        <w:rPr>
          <w:b/>
        </w:rPr>
        <w:t>380 E 3090 S, Washington UT 84780</w:t>
      </w:r>
    </w:p>
    <w:p w14:paraId="384098D0" w14:textId="77777777" w:rsidR="00916914" w:rsidRDefault="00916914" w:rsidP="00C01841">
      <w:pPr>
        <w:suppressAutoHyphens w:val="0"/>
        <w:spacing w:after="0" w:line="240" w:lineRule="auto"/>
        <w:rPr>
          <w:rFonts w:ascii="Calibri" w:eastAsia="Times New Roman" w:hAnsi="Calibri" w:cs="Calibri"/>
          <w:color w:val="000000"/>
          <w:kern w:val="0"/>
          <w:lang w:eastAsia="en-US"/>
        </w:rPr>
      </w:pPr>
    </w:p>
    <w:p w14:paraId="0194EF96" w14:textId="7EFBEF69" w:rsidR="007177F1" w:rsidRPr="00916914" w:rsidRDefault="00776071" w:rsidP="007177F1">
      <w:pPr>
        <w:suppressAutoHyphens w:val="0"/>
        <w:spacing w:after="0" w:line="240" w:lineRule="auto"/>
        <w:rPr>
          <w:rFonts w:ascii="Calibri" w:eastAsia="Times New Roman" w:hAnsi="Calibri" w:cs="Calibri"/>
          <w:b/>
          <w:bCs/>
          <w:color w:val="000000"/>
          <w:kern w:val="0"/>
          <w:u w:val="single"/>
          <w:lang w:eastAsia="en-US"/>
        </w:rPr>
      </w:pPr>
      <w:r>
        <w:rPr>
          <w:rFonts w:ascii="Calibri" w:eastAsia="Times New Roman" w:hAnsi="Calibri" w:cs="Calibri"/>
          <w:b/>
          <w:bCs/>
          <w:color w:val="000000"/>
          <w:kern w:val="0"/>
          <w:u w:val="single"/>
          <w:lang w:eastAsia="en-US"/>
        </w:rPr>
        <w:t>Meeting began at 5:30 pm</w:t>
      </w:r>
    </w:p>
    <w:p w14:paraId="49B7F4AE" w14:textId="77777777" w:rsidR="007177F1" w:rsidRDefault="007177F1" w:rsidP="007177F1">
      <w:pPr>
        <w:suppressAutoHyphens w:val="0"/>
        <w:spacing w:after="0" w:line="240" w:lineRule="auto"/>
        <w:rPr>
          <w:rFonts w:ascii="Calibri" w:eastAsia="Times New Roman" w:hAnsi="Calibri" w:cs="Calibri"/>
          <w:color w:val="000000"/>
          <w:kern w:val="0"/>
          <w:lang w:eastAsia="en-US"/>
        </w:rPr>
      </w:pPr>
      <w:r w:rsidRPr="00C01841">
        <w:rPr>
          <w:rFonts w:ascii="Calibri" w:eastAsia="Times New Roman" w:hAnsi="Calibri" w:cs="Calibri"/>
          <w:color w:val="000000"/>
          <w:kern w:val="0"/>
          <w:lang w:eastAsia="en-US"/>
        </w:rPr>
        <w:t> </w:t>
      </w:r>
    </w:p>
    <w:p w14:paraId="313290FA" w14:textId="610954E2" w:rsidR="007177F1" w:rsidRPr="001A3101" w:rsidRDefault="00776071" w:rsidP="007177F1">
      <w:pPr>
        <w:suppressAutoHyphens w:val="0"/>
        <w:spacing w:after="0" w:line="240" w:lineRule="auto"/>
        <w:rPr>
          <w:rFonts w:ascii="Calibri" w:eastAsia="Times New Roman" w:hAnsi="Calibri" w:cs="Calibri"/>
          <w:color w:val="000000"/>
          <w:kern w:val="0"/>
          <w:lang w:eastAsia="en-US"/>
        </w:rPr>
      </w:pPr>
      <w:r>
        <w:rPr>
          <w:rFonts w:ascii="Calibri" w:eastAsia="Times New Roman" w:hAnsi="Calibri" w:cs="Calibri"/>
          <w:color w:val="000000"/>
          <w:kern w:val="0"/>
          <w:shd w:val="clear" w:color="auto" w:fill="FFFFFF"/>
          <w:lang w:eastAsia="en-US"/>
        </w:rPr>
        <w:t>Attendance, Introductions, and Welcome</w:t>
      </w:r>
    </w:p>
    <w:p w14:paraId="3C22CE0B" w14:textId="41F16E49" w:rsidR="00776071" w:rsidRDefault="00776071" w:rsidP="00776071">
      <w:pPr>
        <w:suppressAutoHyphens w:val="0"/>
        <w:spacing w:after="0" w:line="240" w:lineRule="auto"/>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Board Members:</w:t>
      </w:r>
      <w:r>
        <w:rPr>
          <w:rFonts w:ascii="Calibri" w:eastAsia="Times New Roman" w:hAnsi="Calibri" w:cs="Calibri"/>
          <w:color w:val="000000"/>
          <w:kern w:val="0"/>
          <w:shd w:val="clear" w:color="auto" w:fill="FFFFFF"/>
          <w:lang w:eastAsia="en-US"/>
        </w:rPr>
        <w:t xml:space="preserve"> </w:t>
      </w:r>
      <w:r>
        <w:rPr>
          <w:rFonts w:ascii="Calibri" w:eastAsia="Times New Roman" w:hAnsi="Calibri" w:cs="Calibri"/>
          <w:color w:val="000000"/>
          <w:kern w:val="0"/>
          <w:shd w:val="clear" w:color="auto" w:fill="FFFFFF"/>
          <w:lang w:eastAsia="en-US"/>
        </w:rPr>
        <w:t>Shane Laroia, Nancy Ross</w:t>
      </w:r>
      <w:r>
        <w:rPr>
          <w:rFonts w:ascii="Calibri" w:eastAsia="Times New Roman" w:hAnsi="Calibri" w:cs="Calibri"/>
          <w:color w:val="000000"/>
          <w:kern w:val="0"/>
          <w:shd w:val="clear" w:color="auto" w:fill="FFFFFF"/>
          <w:lang w:eastAsia="en-US"/>
        </w:rPr>
        <w:t xml:space="preserve"> (via Zoom)</w:t>
      </w:r>
      <w:r>
        <w:rPr>
          <w:rFonts w:ascii="Calibri" w:eastAsia="Times New Roman" w:hAnsi="Calibri" w:cs="Calibri"/>
          <w:color w:val="000000"/>
          <w:kern w:val="0"/>
          <w:shd w:val="clear" w:color="auto" w:fill="FFFFFF"/>
          <w:lang w:eastAsia="en-US"/>
        </w:rPr>
        <w:t>, Carrie Willis, Ami Comeford, Neil Walter, Carol Vallejo</w:t>
      </w:r>
      <w:r>
        <w:rPr>
          <w:rFonts w:ascii="Calibri" w:eastAsia="Times New Roman" w:hAnsi="Calibri" w:cs="Calibri"/>
          <w:color w:val="000000"/>
          <w:kern w:val="0"/>
          <w:shd w:val="clear" w:color="auto" w:fill="FFFFFF"/>
          <w:lang w:eastAsia="en-US"/>
        </w:rPr>
        <w:t xml:space="preserve"> (via Zoom joined during the financial report.)  Dee Wilson was excused.</w:t>
      </w:r>
    </w:p>
    <w:p w14:paraId="1E474847" w14:textId="77777777" w:rsidR="00776071" w:rsidRDefault="00776071" w:rsidP="00776071">
      <w:pPr>
        <w:suppressAutoHyphens w:val="0"/>
        <w:spacing w:after="0" w:line="240" w:lineRule="auto"/>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Director Christy Hall and Business Manager Courtney Webb</w:t>
      </w:r>
    </w:p>
    <w:p w14:paraId="2FAC7BD3" w14:textId="1F1B222E" w:rsidR="00776071" w:rsidRPr="00892289" w:rsidRDefault="00776071" w:rsidP="00776071">
      <w:pPr>
        <w:suppressAutoHyphens w:val="0"/>
        <w:spacing w:after="0" w:line="240" w:lineRule="auto"/>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Guest: Mr Pappas</w:t>
      </w:r>
    </w:p>
    <w:p w14:paraId="58C36B67" w14:textId="071711B1" w:rsidR="007177F1" w:rsidRPr="001A3101" w:rsidRDefault="007177F1" w:rsidP="007177F1">
      <w:pPr>
        <w:suppressAutoHyphens w:val="0"/>
        <w:spacing w:after="0" w:line="240" w:lineRule="auto"/>
        <w:ind w:left="540"/>
        <w:rPr>
          <w:rFonts w:ascii="Calibri" w:eastAsia="Times New Roman" w:hAnsi="Calibri" w:cs="Calibri"/>
          <w:color w:val="000000"/>
          <w:kern w:val="0"/>
          <w:lang w:eastAsia="en-US"/>
        </w:rPr>
      </w:pPr>
    </w:p>
    <w:p w14:paraId="5BFC31FF" w14:textId="77777777" w:rsidR="007177F1" w:rsidRPr="001A3101" w:rsidRDefault="007177F1" w:rsidP="007177F1">
      <w:pPr>
        <w:suppressAutoHyphens w:val="0"/>
        <w:spacing w:after="0" w:line="240" w:lineRule="auto"/>
        <w:rPr>
          <w:rFonts w:ascii="Calibri" w:eastAsia="Times New Roman" w:hAnsi="Calibri" w:cs="Calibri"/>
          <w:color w:val="000000"/>
          <w:kern w:val="0"/>
          <w:lang w:eastAsia="en-US"/>
        </w:rPr>
      </w:pPr>
      <w:r w:rsidRPr="001A3101">
        <w:rPr>
          <w:rFonts w:ascii="Calibri" w:eastAsia="Times New Roman" w:hAnsi="Calibri" w:cs="Calibri"/>
          <w:color w:val="000000"/>
          <w:kern w:val="0"/>
          <w:shd w:val="clear" w:color="auto" w:fill="FFFFFF"/>
          <w:lang w:eastAsia="en-US"/>
        </w:rPr>
        <w:t>Approval of Minutes</w:t>
      </w:r>
    </w:p>
    <w:p w14:paraId="3C3ACED8" w14:textId="6AF80133" w:rsidR="00133541" w:rsidRDefault="00776071" w:rsidP="007177F1">
      <w:pPr>
        <w:suppressAutoHyphens w:val="0"/>
        <w:spacing w:after="0" w:line="240" w:lineRule="auto"/>
        <w:ind w:left="540"/>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 xml:space="preserve">Ami moved that we approve the minutes from </w:t>
      </w:r>
      <w:r w:rsidR="00F52348">
        <w:rPr>
          <w:rFonts w:ascii="Calibri" w:eastAsia="Times New Roman" w:hAnsi="Calibri" w:cs="Calibri"/>
          <w:color w:val="000000"/>
          <w:kern w:val="0"/>
          <w:shd w:val="clear" w:color="auto" w:fill="FFFFFF"/>
          <w:lang w:eastAsia="en-US"/>
        </w:rPr>
        <w:t>October 20, 2022</w:t>
      </w:r>
      <w:r>
        <w:rPr>
          <w:rFonts w:ascii="Calibri" w:eastAsia="Times New Roman" w:hAnsi="Calibri" w:cs="Calibri"/>
          <w:color w:val="000000"/>
          <w:kern w:val="0"/>
          <w:shd w:val="clear" w:color="auto" w:fill="FFFFFF"/>
          <w:lang w:eastAsia="en-US"/>
        </w:rPr>
        <w:t>.  Nancy seconded the motion.  All board members voted unanimously.</w:t>
      </w:r>
    </w:p>
    <w:p w14:paraId="0B88A87C" w14:textId="77777777" w:rsidR="007177F1" w:rsidRPr="001A3101" w:rsidRDefault="007177F1" w:rsidP="007177F1">
      <w:pPr>
        <w:suppressAutoHyphens w:val="0"/>
        <w:spacing w:after="0" w:line="240" w:lineRule="auto"/>
        <w:ind w:left="540"/>
        <w:rPr>
          <w:rFonts w:ascii="Calibri" w:eastAsia="Times New Roman" w:hAnsi="Calibri" w:cs="Calibri"/>
          <w:color w:val="000000"/>
          <w:kern w:val="0"/>
          <w:lang w:eastAsia="en-US"/>
        </w:rPr>
      </w:pPr>
      <w:r w:rsidRPr="001A3101">
        <w:rPr>
          <w:rFonts w:ascii="Calibri" w:eastAsia="Times New Roman" w:hAnsi="Calibri" w:cs="Calibri"/>
          <w:color w:val="000000"/>
          <w:kern w:val="0"/>
          <w:lang w:eastAsia="en-US"/>
        </w:rPr>
        <w:t> </w:t>
      </w:r>
    </w:p>
    <w:p w14:paraId="6453F86B" w14:textId="6620BDCF" w:rsidR="007177F1" w:rsidRDefault="007177F1" w:rsidP="007177F1">
      <w:pPr>
        <w:suppressAutoHyphens w:val="0"/>
        <w:spacing w:after="0" w:line="240" w:lineRule="auto"/>
        <w:rPr>
          <w:rFonts w:ascii="Calibri" w:eastAsia="Times New Roman" w:hAnsi="Calibri" w:cs="Calibri"/>
          <w:color w:val="000000"/>
          <w:kern w:val="0"/>
          <w:lang w:eastAsia="en-US"/>
        </w:rPr>
      </w:pPr>
      <w:r w:rsidRPr="001A3101">
        <w:rPr>
          <w:rFonts w:ascii="Calibri" w:eastAsia="Times New Roman" w:hAnsi="Calibri" w:cs="Calibri"/>
          <w:color w:val="000000"/>
          <w:kern w:val="0"/>
          <w:shd w:val="clear" w:color="auto" w:fill="FFFFFF"/>
          <w:lang w:eastAsia="en-US"/>
        </w:rPr>
        <w:t>Public comments: Please note the</w:t>
      </w:r>
      <w:r w:rsidRPr="001A3101">
        <w:rPr>
          <w:rFonts w:ascii="Calibri" w:eastAsia="Times New Roman" w:hAnsi="Calibri" w:cs="Calibri"/>
          <w:color w:val="000000"/>
          <w:kern w:val="0"/>
          <w:lang w:eastAsia="en-US"/>
        </w:rPr>
        <w:t xml:space="preserve"> Board will not take action on an item introduced during this portion of the agenda pursuant to Utah Code 52-4-202(6)(b).</w:t>
      </w:r>
    </w:p>
    <w:p w14:paraId="56CA3680" w14:textId="21C97F95" w:rsidR="00776071" w:rsidRDefault="00776071" w:rsidP="007177F1">
      <w:pPr>
        <w:suppressAutoHyphens w:val="0"/>
        <w:spacing w:after="0" w:line="240" w:lineRule="auto"/>
        <w:rPr>
          <w:rFonts w:ascii="Calibri" w:eastAsia="Times New Roman" w:hAnsi="Calibri" w:cs="Calibri"/>
          <w:color w:val="000000"/>
          <w:kern w:val="0"/>
          <w:lang w:eastAsia="en-US"/>
        </w:rPr>
      </w:pPr>
      <w:r>
        <w:rPr>
          <w:rFonts w:ascii="Calibri" w:eastAsia="Times New Roman" w:hAnsi="Calibri" w:cs="Calibri"/>
          <w:color w:val="000000"/>
          <w:kern w:val="0"/>
          <w:lang w:eastAsia="en-US"/>
        </w:rPr>
        <w:tab/>
        <w:t>No public comments</w:t>
      </w:r>
    </w:p>
    <w:p w14:paraId="046E15D7" w14:textId="77777777" w:rsidR="007177F1" w:rsidRDefault="007177F1" w:rsidP="007177F1">
      <w:pPr>
        <w:suppressAutoHyphens w:val="0"/>
        <w:spacing w:after="0" w:line="240" w:lineRule="auto"/>
        <w:rPr>
          <w:rFonts w:ascii="Calibri" w:eastAsia="Times New Roman" w:hAnsi="Calibri" w:cs="Calibri"/>
          <w:color w:val="000000"/>
          <w:kern w:val="0"/>
          <w:lang w:eastAsia="en-US"/>
        </w:rPr>
      </w:pPr>
    </w:p>
    <w:p w14:paraId="0E487AFA" w14:textId="77777777" w:rsidR="007177F1" w:rsidRPr="004B3864" w:rsidRDefault="007177F1" w:rsidP="007177F1">
      <w:pPr>
        <w:suppressAutoHyphens w:val="0"/>
        <w:spacing w:after="0" w:line="240" w:lineRule="auto"/>
        <w:rPr>
          <w:rFonts w:ascii="Calibri" w:eastAsia="Times New Roman" w:hAnsi="Calibri" w:cs="Calibri"/>
          <w:color w:val="000000"/>
          <w:kern w:val="0"/>
          <w:lang w:eastAsia="en-US"/>
        </w:rPr>
      </w:pPr>
      <w:r w:rsidRPr="001A3101">
        <w:rPr>
          <w:rFonts w:ascii="Calibri" w:eastAsia="Times New Roman" w:hAnsi="Calibri" w:cs="Calibri"/>
          <w:color w:val="000000"/>
          <w:kern w:val="0"/>
          <w:shd w:val="clear" w:color="auto" w:fill="FFFFFF"/>
          <w:lang w:eastAsia="en-US"/>
        </w:rPr>
        <w:t>Director's Report</w:t>
      </w:r>
    </w:p>
    <w:p w14:paraId="273CBBB6" w14:textId="200636C1" w:rsidR="00DE55F3" w:rsidRDefault="007177F1" w:rsidP="00670167">
      <w:pPr>
        <w:suppressAutoHyphens w:val="0"/>
        <w:spacing w:after="0" w:line="240" w:lineRule="auto"/>
        <w:ind w:firstLine="720"/>
        <w:rPr>
          <w:rFonts w:ascii="Calibri" w:eastAsia="Times New Roman" w:hAnsi="Calibri" w:cs="Calibri"/>
          <w:color w:val="000000"/>
          <w:kern w:val="0"/>
          <w:shd w:val="clear" w:color="auto" w:fill="FFFFFF"/>
          <w:lang w:eastAsia="en-US"/>
        </w:rPr>
      </w:pPr>
      <w:r w:rsidRPr="001A3101">
        <w:rPr>
          <w:rFonts w:ascii="Calibri" w:eastAsia="Times New Roman" w:hAnsi="Calibri" w:cs="Calibri"/>
          <w:color w:val="000000"/>
          <w:kern w:val="0"/>
          <w:shd w:val="clear" w:color="auto" w:fill="FFFFFF"/>
          <w:lang w:eastAsia="en-US"/>
        </w:rPr>
        <w:t>Faculty/Staff Changes:</w:t>
      </w:r>
      <w:r w:rsidR="00776071">
        <w:rPr>
          <w:rFonts w:ascii="Calibri" w:eastAsia="Times New Roman" w:hAnsi="Calibri" w:cs="Calibri"/>
          <w:color w:val="000000"/>
          <w:kern w:val="0"/>
          <w:shd w:val="clear" w:color="auto" w:fill="FFFFFF"/>
          <w:lang w:eastAsia="en-US"/>
        </w:rPr>
        <w:t xml:space="preserve"> No changes</w:t>
      </w:r>
    </w:p>
    <w:p w14:paraId="296F587D" w14:textId="77777777" w:rsidR="00776071" w:rsidRPr="00670167" w:rsidRDefault="00776071" w:rsidP="00670167">
      <w:pPr>
        <w:suppressAutoHyphens w:val="0"/>
        <w:spacing w:after="0" w:line="240" w:lineRule="auto"/>
        <w:ind w:firstLine="720"/>
        <w:rPr>
          <w:rFonts w:ascii="Calibri" w:eastAsia="Times New Roman" w:hAnsi="Calibri" w:cs="Calibri"/>
          <w:color w:val="000000"/>
          <w:kern w:val="0"/>
          <w:shd w:val="clear" w:color="auto" w:fill="FFFFFF"/>
          <w:lang w:eastAsia="en-US"/>
        </w:rPr>
      </w:pPr>
    </w:p>
    <w:p w14:paraId="2E1CBA8F" w14:textId="05951F36" w:rsidR="007177F1" w:rsidRDefault="007177F1" w:rsidP="00776071">
      <w:pPr>
        <w:suppressAutoHyphens w:val="0"/>
        <w:spacing w:after="0" w:line="240" w:lineRule="auto"/>
        <w:ind w:left="720"/>
        <w:rPr>
          <w:rFonts w:ascii="Calibri" w:eastAsia="Times New Roman" w:hAnsi="Calibri" w:cs="Calibri"/>
          <w:color w:val="000000"/>
          <w:kern w:val="0"/>
          <w:shd w:val="clear" w:color="auto" w:fill="FFFFFF"/>
          <w:lang w:eastAsia="en-US"/>
        </w:rPr>
      </w:pPr>
      <w:r w:rsidRPr="001A3101">
        <w:rPr>
          <w:rFonts w:ascii="Calibri" w:eastAsia="Times New Roman" w:hAnsi="Calibri" w:cs="Calibri"/>
          <w:color w:val="000000"/>
          <w:kern w:val="0"/>
          <w:shd w:val="clear" w:color="auto" w:fill="FFFFFF"/>
          <w:lang w:eastAsia="en-US"/>
        </w:rPr>
        <w:t xml:space="preserve">Enrollment Update: </w:t>
      </w:r>
      <w:r w:rsidR="00776071">
        <w:rPr>
          <w:rFonts w:ascii="Calibri" w:eastAsia="Times New Roman" w:hAnsi="Calibri" w:cs="Calibri"/>
          <w:color w:val="000000"/>
          <w:kern w:val="0"/>
          <w:shd w:val="clear" w:color="auto" w:fill="FFFFFF"/>
          <w:lang w:eastAsia="en-US"/>
        </w:rPr>
        <w:t>October 1 count was 226.  Currently at 223.  Two students moved.  One opted to begin homeschool.</w:t>
      </w:r>
      <w:r w:rsidR="00B7650A">
        <w:rPr>
          <w:rFonts w:ascii="Calibri" w:eastAsia="Times New Roman" w:hAnsi="Calibri" w:cs="Calibri"/>
          <w:color w:val="000000"/>
          <w:kern w:val="0"/>
          <w:shd w:val="clear" w:color="auto" w:fill="FFFFFF"/>
          <w:lang w:eastAsia="en-US"/>
        </w:rPr>
        <w:t xml:space="preserve">  Christy reviewed the school’s enrollment plan for this spring and the 2024 school year.</w:t>
      </w:r>
    </w:p>
    <w:p w14:paraId="04F0E059" w14:textId="77777777" w:rsidR="00776071" w:rsidRDefault="00776071" w:rsidP="00776071">
      <w:pPr>
        <w:suppressAutoHyphens w:val="0"/>
        <w:spacing w:after="0" w:line="240" w:lineRule="auto"/>
        <w:ind w:left="720"/>
        <w:rPr>
          <w:rFonts w:ascii="Calibri" w:eastAsia="Times New Roman" w:hAnsi="Calibri" w:cs="Calibri"/>
          <w:color w:val="000000"/>
          <w:kern w:val="0"/>
          <w:shd w:val="clear" w:color="auto" w:fill="FFFFFF"/>
          <w:lang w:eastAsia="en-US"/>
        </w:rPr>
      </w:pPr>
    </w:p>
    <w:p w14:paraId="1AAC4290" w14:textId="367B89A5" w:rsidR="001635AE" w:rsidRDefault="007177F1" w:rsidP="00574F55">
      <w:pPr>
        <w:suppressAutoHyphens w:val="0"/>
        <w:spacing w:after="0" w:line="240" w:lineRule="auto"/>
        <w:ind w:left="720"/>
        <w:rPr>
          <w:rFonts w:ascii="Calibri" w:eastAsia="Times New Roman" w:hAnsi="Calibri" w:cs="Calibri"/>
          <w:color w:val="000000"/>
          <w:kern w:val="0"/>
          <w:shd w:val="clear" w:color="auto" w:fill="FFFFFF"/>
          <w:lang w:eastAsia="en-US"/>
        </w:rPr>
      </w:pPr>
      <w:r w:rsidRPr="001A3101">
        <w:rPr>
          <w:rFonts w:ascii="Calibri" w:eastAsia="Times New Roman" w:hAnsi="Calibri" w:cs="Calibri"/>
          <w:color w:val="000000"/>
          <w:kern w:val="0"/>
          <w:shd w:val="clear" w:color="auto" w:fill="FFFFFF"/>
          <w:lang w:eastAsia="en-US"/>
        </w:rPr>
        <w:t>Recent and upcoming events:</w:t>
      </w:r>
      <w:r w:rsidR="00776071">
        <w:rPr>
          <w:rFonts w:ascii="Calibri" w:eastAsia="Times New Roman" w:hAnsi="Calibri" w:cs="Calibri"/>
          <w:color w:val="000000"/>
          <w:kern w:val="0"/>
          <w:shd w:val="clear" w:color="auto" w:fill="FFFFFF"/>
          <w:lang w:eastAsia="en-US"/>
        </w:rPr>
        <w:t xml:space="preserve"> Code changers event coming.  Recruiting open house dates are scheduled for </w:t>
      </w:r>
      <w:r w:rsidR="00574F55">
        <w:rPr>
          <w:rFonts w:ascii="Calibri" w:eastAsia="Times New Roman" w:hAnsi="Calibri" w:cs="Calibri"/>
          <w:color w:val="000000"/>
          <w:kern w:val="0"/>
          <w:shd w:val="clear" w:color="auto" w:fill="FFFFFF"/>
          <w:lang w:eastAsia="en-US"/>
        </w:rPr>
        <w:t xml:space="preserve">January and February.  ASL event is scheduled.  </w:t>
      </w:r>
      <w:r w:rsidR="00B7650A">
        <w:rPr>
          <w:rFonts w:ascii="Calibri" w:eastAsia="Times New Roman" w:hAnsi="Calibri" w:cs="Calibri"/>
          <w:color w:val="000000"/>
          <w:kern w:val="0"/>
          <w:shd w:val="clear" w:color="auto" w:fill="FFFFFF"/>
          <w:lang w:eastAsia="en-US"/>
        </w:rPr>
        <w:t>Dragon slayer</w:t>
      </w:r>
      <w:r w:rsidR="00574F55">
        <w:rPr>
          <w:rFonts w:ascii="Calibri" w:eastAsia="Times New Roman" w:hAnsi="Calibri" w:cs="Calibri"/>
          <w:color w:val="000000"/>
          <w:kern w:val="0"/>
          <w:shd w:val="clear" w:color="auto" w:fill="FFFFFF"/>
          <w:lang w:eastAsia="en-US"/>
        </w:rPr>
        <w:t xml:space="preserve"> expo STEM event is proposed for April.  The school carnival at the end of the school year will resume this year.</w:t>
      </w:r>
    </w:p>
    <w:p w14:paraId="2E90C68E" w14:textId="77777777" w:rsidR="00574F55" w:rsidRPr="001635AE" w:rsidRDefault="00574F55" w:rsidP="007177F1">
      <w:pPr>
        <w:suppressAutoHyphens w:val="0"/>
        <w:spacing w:after="0" w:line="240" w:lineRule="auto"/>
        <w:rPr>
          <w:rFonts w:ascii="Calibri" w:eastAsia="Times New Roman" w:hAnsi="Calibri" w:cs="Calibri"/>
          <w:color w:val="000000"/>
          <w:kern w:val="0"/>
          <w:shd w:val="clear" w:color="auto" w:fill="FFFFFF"/>
          <w:lang w:eastAsia="en-US"/>
        </w:rPr>
      </w:pPr>
    </w:p>
    <w:p w14:paraId="3FCB8B52" w14:textId="6A8A3CA4" w:rsidR="001635AE" w:rsidRDefault="007177F1" w:rsidP="00574F55">
      <w:pPr>
        <w:suppressAutoHyphens w:val="0"/>
        <w:spacing w:after="0" w:line="240" w:lineRule="auto"/>
        <w:ind w:left="720"/>
        <w:rPr>
          <w:rFonts w:ascii="Calibri" w:eastAsia="Times New Roman" w:hAnsi="Calibri" w:cs="Calibri"/>
          <w:color w:val="000000"/>
          <w:kern w:val="0"/>
          <w:shd w:val="clear" w:color="auto" w:fill="FFFFFF"/>
          <w:lang w:eastAsia="en-US"/>
        </w:rPr>
      </w:pPr>
      <w:r w:rsidRPr="001A3101">
        <w:rPr>
          <w:rFonts w:ascii="Calibri" w:eastAsia="Times New Roman" w:hAnsi="Calibri" w:cs="Calibri"/>
          <w:color w:val="000000"/>
          <w:kern w:val="0"/>
          <w:shd w:val="clear" w:color="auto" w:fill="FFFFFF"/>
          <w:lang w:eastAsia="en-US"/>
        </w:rPr>
        <w:t>Reporting and Compliance:</w:t>
      </w:r>
      <w:r w:rsidR="00574F55">
        <w:rPr>
          <w:rFonts w:ascii="Calibri" w:eastAsia="Times New Roman" w:hAnsi="Calibri" w:cs="Calibri"/>
          <w:color w:val="000000"/>
          <w:kern w:val="0"/>
          <w:shd w:val="clear" w:color="auto" w:fill="FFFFFF"/>
          <w:lang w:eastAsia="en-US"/>
        </w:rPr>
        <w:t xml:space="preserve">  We will receive our accreditation report in February. We continue to work through our policy audit.  The Trust Lands Council is organized and meeting.</w:t>
      </w:r>
    </w:p>
    <w:p w14:paraId="76E9926F" w14:textId="77777777" w:rsidR="00574F55" w:rsidRDefault="00C13A4E" w:rsidP="007177F1">
      <w:pPr>
        <w:suppressAutoHyphens w:val="0"/>
        <w:spacing w:after="0" w:line="240" w:lineRule="auto"/>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ab/>
      </w:r>
    </w:p>
    <w:p w14:paraId="4F4227CF" w14:textId="6FBD82FD" w:rsidR="001635AE" w:rsidRPr="00670167" w:rsidRDefault="00C13A4E" w:rsidP="00574F55">
      <w:pPr>
        <w:suppressAutoHyphens w:val="0"/>
        <w:spacing w:after="0" w:line="240" w:lineRule="auto"/>
        <w:ind w:firstLine="720"/>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 xml:space="preserve">COVID-19 Report: </w:t>
      </w:r>
      <w:r w:rsidR="00574F55">
        <w:rPr>
          <w:rFonts w:ascii="Calibri" w:eastAsia="Times New Roman" w:hAnsi="Calibri" w:cs="Calibri"/>
          <w:color w:val="000000"/>
          <w:kern w:val="0"/>
          <w:shd w:val="clear" w:color="auto" w:fill="FFFFFF"/>
          <w:lang w:eastAsia="en-US"/>
        </w:rPr>
        <w:t xml:space="preserve">No new guidance.  </w:t>
      </w:r>
    </w:p>
    <w:p w14:paraId="4A2A1BEF" w14:textId="77777777" w:rsidR="007177F1" w:rsidRPr="001A3101" w:rsidRDefault="007177F1" w:rsidP="007177F1">
      <w:pPr>
        <w:suppressAutoHyphens w:val="0"/>
        <w:spacing w:after="0" w:line="240" w:lineRule="auto"/>
        <w:rPr>
          <w:rFonts w:ascii="Calibri" w:eastAsia="Times New Roman" w:hAnsi="Calibri" w:cs="Calibri"/>
          <w:color w:val="000000"/>
          <w:kern w:val="0"/>
          <w:lang w:eastAsia="en-US"/>
        </w:rPr>
      </w:pPr>
    </w:p>
    <w:p w14:paraId="4C7E6E80" w14:textId="77777777" w:rsidR="007177F1" w:rsidRPr="001A3101" w:rsidRDefault="007177F1" w:rsidP="007177F1">
      <w:pPr>
        <w:suppressAutoHyphens w:val="0"/>
        <w:spacing w:after="0" w:line="240" w:lineRule="auto"/>
        <w:rPr>
          <w:rFonts w:ascii="Calibri" w:eastAsia="Times New Roman" w:hAnsi="Calibri" w:cs="Calibri"/>
          <w:color w:val="000000"/>
          <w:kern w:val="0"/>
          <w:lang w:eastAsia="en-US"/>
        </w:rPr>
      </w:pPr>
      <w:r w:rsidRPr="001A3101">
        <w:rPr>
          <w:rFonts w:ascii="Calibri" w:eastAsia="Times New Roman" w:hAnsi="Calibri" w:cs="Calibri"/>
          <w:color w:val="000000"/>
          <w:kern w:val="0"/>
          <w:shd w:val="clear" w:color="auto" w:fill="FFFFFF"/>
          <w:lang w:eastAsia="en-US"/>
        </w:rPr>
        <w:t>Financial Report</w:t>
      </w:r>
    </w:p>
    <w:p w14:paraId="7D9441D5" w14:textId="77777777" w:rsidR="00574F55" w:rsidRDefault="00574F55" w:rsidP="007177F1">
      <w:pPr>
        <w:suppressAutoHyphens w:val="0"/>
        <w:spacing w:after="0" w:line="240" w:lineRule="auto"/>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ab/>
        <w:t>Carol Vallejo joined the meeting.</w:t>
      </w:r>
    </w:p>
    <w:p w14:paraId="2DCEF3A5" w14:textId="7A501688" w:rsidR="007177F1" w:rsidRDefault="00574F55" w:rsidP="00574F55">
      <w:pPr>
        <w:suppressAutoHyphens w:val="0"/>
        <w:spacing w:after="0" w:line="240" w:lineRule="auto"/>
        <w:ind w:left="720"/>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Courtney reported the Audit was scheduled to be completed on the 30</w:t>
      </w:r>
      <w:r w:rsidRPr="00574F55">
        <w:rPr>
          <w:rFonts w:ascii="Calibri" w:eastAsia="Times New Roman" w:hAnsi="Calibri" w:cs="Calibri"/>
          <w:color w:val="000000"/>
          <w:kern w:val="0"/>
          <w:shd w:val="clear" w:color="auto" w:fill="FFFFFF"/>
          <w:vertAlign w:val="superscript"/>
          <w:lang w:eastAsia="en-US"/>
        </w:rPr>
        <w:t>th</w:t>
      </w:r>
      <w:r>
        <w:rPr>
          <w:rFonts w:ascii="Calibri" w:eastAsia="Times New Roman" w:hAnsi="Calibri" w:cs="Calibri"/>
          <w:color w:val="000000"/>
          <w:kern w:val="0"/>
          <w:shd w:val="clear" w:color="auto" w:fill="FFFFFF"/>
          <w:lang w:eastAsia="en-US"/>
        </w:rPr>
        <w:t>.  The meeting with Nuveen is scheduled and the quarterly reports are submitted.</w:t>
      </w:r>
      <w:r w:rsidR="007177F1" w:rsidRPr="001A3101">
        <w:rPr>
          <w:rFonts w:ascii="Calibri" w:eastAsia="Times New Roman" w:hAnsi="Calibri" w:cs="Calibri"/>
          <w:color w:val="000000"/>
          <w:kern w:val="0"/>
          <w:shd w:val="clear" w:color="auto" w:fill="FFFFFF"/>
          <w:lang w:eastAsia="en-US"/>
        </w:rPr>
        <w:t> </w:t>
      </w:r>
    </w:p>
    <w:p w14:paraId="6D7D5D95" w14:textId="47266267" w:rsidR="00574F55" w:rsidRDefault="00574F55" w:rsidP="00574F55">
      <w:pPr>
        <w:suppressAutoHyphens w:val="0"/>
        <w:spacing w:after="0" w:line="240" w:lineRule="auto"/>
        <w:ind w:left="720"/>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Courtney explained the Public Treasurers Investment Fund investment options for our cash reserves.  She then reviewed the financials and budget to actuals for SGA.</w:t>
      </w:r>
    </w:p>
    <w:p w14:paraId="028FA351" w14:textId="77777777" w:rsidR="00574F55" w:rsidRPr="001A3101" w:rsidRDefault="00574F55" w:rsidP="007177F1">
      <w:pPr>
        <w:suppressAutoHyphens w:val="0"/>
        <w:spacing w:after="0" w:line="240" w:lineRule="auto"/>
        <w:rPr>
          <w:rFonts w:ascii="Calibri" w:eastAsia="Times New Roman" w:hAnsi="Calibri" w:cs="Calibri"/>
          <w:color w:val="000000"/>
          <w:kern w:val="0"/>
          <w:lang w:eastAsia="en-US"/>
        </w:rPr>
      </w:pPr>
    </w:p>
    <w:p w14:paraId="7765BDB5" w14:textId="77777777" w:rsidR="007177F1" w:rsidRPr="001A3101" w:rsidRDefault="007177F1" w:rsidP="007177F1">
      <w:pPr>
        <w:suppressAutoHyphens w:val="0"/>
        <w:spacing w:after="0" w:line="240" w:lineRule="auto"/>
        <w:rPr>
          <w:rFonts w:ascii="Calibri" w:eastAsia="Times New Roman" w:hAnsi="Calibri" w:cs="Calibri"/>
          <w:color w:val="000000"/>
          <w:kern w:val="0"/>
          <w:lang w:eastAsia="en-US"/>
        </w:rPr>
      </w:pPr>
      <w:r w:rsidRPr="001A3101">
        <w:rPr>
          <w:rFonts w:ascii="Calibri" w:eastAsia="Times New Roman" w:hAnsi="Calibri" w:cs="Calibri"/>
          <w:color w:val="000000"/>
          <w:kern w:val="0"/>
          <w:shd w:val="clear" w:color="auto" w:fill="FFFFFF"/>
          <w:lang w:eastAsia="en-US"/>
        </w:rPr>
        <w:t>Committee Reports</w:t>
      </w:r>
    </w:p>
    <w:p w14:paraId="152BAE82" w14:textId="2699ED39" w:rsidR="007177F1" w:rsidRDefault="007177F1" w:rsidP="007177F1">
      <w:pPr>
        <w:suppressAutoHyphens w:val="0"/>
        <w:spacing w:after="0" w:line="240" w:lineRule="auto"/>
        <w:ind w:left="540"/>
        <w:rPr>
          <w:rFonts w:ascii="Calibri" w:eastAsia="Times New Roman" w:hAnsi="Calibri" w:cs="Calibri"/>
          <w:color w:val="000000"/>
          <w:kern w:val="0"/>
          <w:shd w:val="clear" w:color="auto" w:fill="FFFFFF"/>
          <w:lang w:eastAsia="en-US"/>
        </w:rPr>
      </w:pPr>
      <w:r w:rsidRPr="001A3101">
        <w:rPr>
          <w:rFonts w:ascii="Calibri" w:eastAsia="Times New Roman" w:hAnsi="Calibri" w:cs="Calibri"/>
          <w:color w:val="000000"/>
          <w:kern w:val="0"/>
          <w:shd w:val="clear" w:color="auto" w:fill="FFFFFF"/>
          <w:lang w:eastAsia="en-US"/>
        </w:rPr>
        <w:t>Academic Excellence</w:t>
      </w:r>
      <w:r>
        <w:rPr>
          <w:rFonts w:ascii="Calibri" w:eastAsia="Times New Roman" w:hAnsi="Calibri" w:cs="Calibri"/>
          <w:color w:val="000000"/>
          <w:kern w:val="0"/>
          <w:shd w:val="clear" w:color="auto" w:fill="FFFFFF"/>
          <w:lang w:eastAsia="en-US"/>
        </w:rPr>
        <w:t>—Ami Jo</w:t>
      </w:r>
    </w:p>
    <w:p w14:paraId="7A2E7B72" w14:textId="4A8C9009" w:rsidR="00574F55" w:rsidRDefault="00574F55" w:rsidP="007177F1">
      <w:pPr>
        <w:suppressAutoHyphens w:val="0"/>
        <w:spacing w:after="0" w:line="240" w:lineRule="auto"/>
        <w:ind w:left="540"/>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ab/>
      </w:r>
      <w:r>
        <w:rPr>
          <w:rFonts w:ascii="Calibri" w:eastAsia="Times New Roman" w:hAnsi="Calibri" w:cs="Calibri"/>
          <w:color w:val="000000"/>
          <w:kern w:val="0"/>
          <w:shd w:val="clear" w:color="auto" w:fill="FFFFFF"/>
          <w:lang w:eastAsia="en-US"/>
        </w:rPr>
        <w:tab/>
        <w:t>No report</w:t>
      </w:r>
    </w:p>
    <w:p w14:paraId="0D7E7613" w14:textId="77777777" w:rsidR="00574F55" w:rsidRDefault="00574F55" w:rsidP="007177F1">
      <w:pPr>
        <w:suppressAutoHyphens w:val="0"/>
        <w:spacing w:after="0" w:line="240" w:lineRule="auto"/>
        <w:ind w:left="540"/>
        <w:rPr>
          <w:rFonts w:ascii="Calibri" w:eastAsia="Times New Roman" w:hAnsi="Calibri" w:cs="Calibri"/>
          <w:color w:val="000000"/>
          <w:kern w:val="0"/>
          <w:shd w:val="clear" w:color="auto" w:fill="FFFFFF"/>
          <w:lang w:eastAsia="en-US"/>
        </w:rPr>
      </w:pPr>
    </w:p>
    <w:p w14:paraId="47D27E7A" w14:textId="47847159" w:rsidR="007177F1" w:rsidRDefault="007177F1" w:rsidP="007177F1">
      <w:pPr>
        <w:suppressAutoHyphens w:val="0"/>
        <w:spacing w:after="0" w:line="240" w:lineRule="auto"/>
        <w:ind w:left="540"/>
        <w:rPr>
          <w:rFonts w:ascii="Calibri" w:eastAsia="Times New Roman" w:hAnsi="Calibri" w:cs="Calibri"/>
          <w:color w:val="000000"/>
          <w:kern w:val="0"/>
          <w:shd w:val="clear" w:color="auto" w:fill="FFFFFF"/>
          <w:lang w:eastAsia="en-US"/>
        </w:rPr>
      </w:pPr>
      <w:r w:rsidRPr="001A3101">
        <w:rPr>
          <w:rFonts w:ascii="Calibri" w:eastAsia="Times New Roman" w:hAnsi="Calibri" w:cs="Calibri"/>
          <w:color w:val="000000"/>
          <w:kern w:val="0"/>
          <w:shd w:val="clear" w:color="auto" w:fill="FFFFFF"/>
          <w:lang w:eastAsia="en-US"/>
        </w:rPr>
        <w:t>Finance Committee</w:t>
      </w:r>
      <w:r>
        <w:rPr>
          <w:rFonts w:ascii="Calibri" w:eastAsia="Times New Roman" w:hAnsi="Calibri" w:cs="Calibri"/>
          <w:color w:val="000000"/>
          <w:kern w:val="0"/>
          <w:shd w:val="clear" w:color="auto" w:fill="FFFFFF"/>
          <w:lang w:eastAsia="en-US"/>
        </w:rPr>
        <w:t>—Shane Laroia</w:t>
      </w:r>
    </w:p>
    <w:p w14:paraId="3EFD30E2" w14:textId="3AB77ADC" w:rsidR="00574F55" w:rsidRDefault="00574F55" w:rsidP="007177F1">
      <w:pPr>
        <w:suppressAutoHyphens w:val="0"/>
        <w:spacing w:after="0" w:line="240" w:lineRule="auto"/>
        <w:ind w:left="540"/>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ab/>
      </w:r>
      <w:r>
        <w:rPr>
          <w:rFonts w:ascii="Calibri" w:eastAsia="Times New Roman" w:hAnsi="Calibri" w:cs="Calibri"/>
          <w:color w:val="000000"/>
          <w:kern w:val="0"/>
          <w:shd w:val="clear" w:color="auto" w:fill="FFFFFF"/>
          <w:lang w:eastAsia="en-US"/>
        </w:rPr>
        <w:tab/>
        <w:t>Working on budget adjustments related to enrollment.</w:t>
      </w:r>
    </w:p>
    <w:p w14:paraId="2BF12D34" w14:textId="77777777" w:rsidR="00574F55" w:rsidRDefault="00574F55" w:rsidP="007177F1">
      <w:pPr>
        <w:suppressAutoHyphens w:val="0"/>
        <w:spacing w:after="0" w:line="240" w:lineRule="auto"/>
        <w:ind w:left="540"/>
        <w:rPr>
          <w:rFonts w:ascii="Calibri" w:eastAsia="Times New Roman" w:hAnsi="Calibri" w:cs="Calibri"/>
          <w:color w:val="000000"/>
          <w:kern w:val="0"/>
          <w:shd w:val="clear" w:color="auto" w:fill="FFFFFF"/>
          <w:lang w:eastAsia="en-US"/>
        </w:rPr>
      </w:pPr>
    </w:p>
    <w:p w14:paraId="6348CC97" w14:textId="5E5FF137" w:rsidR="007177F1" w:rsidRDefault="007177F1" w:rsidP="007177F1">
      <w:pPr>
        <w:suppressAutoHyphens w:val="0"/>
        <w:spacing w:after="0" w:line="240" w:lineRule="auto"/>
        <w:ind w:left="540"/>
        <w:rPr>
          <w:rFonts w:ascii="Calibri" w:eastAsia="Times New Roman" w:hAnsi="Calibri" w:cs="Calibri"/>
          <w:color w:val="000000"/>
          <w:kern w:val="0"/>
          <w:shd w:val="clear" w:color="auto" w:fill="FFFFFF"/>
          <w:lang w:eastAsia="en-US"/>
        </w:rPr>
      </w:pPr>
      <w:r w:rsidRPr="001A3101">
        <w:rPr>
          <w:rFonts w:ascii="Calibri" w:eastAsia="Times New Roman" w:hAnsi="Calibri" w:cs="Calibri"/>
          <w:color w:val="000000"/>
          <w:kern w:val="0"/>
          <w:shd w:val="clear" w:color="auto" w:fill="FFFFFF"/>
          <w:lang w:eastAsia="en-US"/>
        </w:rPr>
        <w:t>Audit Committee</w:t>
      </w:r>
      <w:r>
        <w:rPr>
          <w:rFonts w:ascii="Calibri" w:eastAsia="Times New Roman" w:hAnsi="Calibri" w:cs="Calibri"/>
          <w:color w:val="000000"/>
          <w:kern w:val="0"/>
          <w:shd w:val="clear" w:color="auto" w:fill="FFFFFF"/>
          <w:lang w:eastAsia="en-US"/>
        </w:rPr>
        <w:t>—Shane Laroia</w:t>
      </w:r>
    </w:p>
    <w:p w14:paraId="21B5B634" w14:textId="76811804" w:rsidR="00574F55" w:rsidRDefault="00574F55" w:rsidP="007177F1">
      <w:pPr>
        <w:suppressAutoHyphens w:val="0"/>
        <w:spacing w:after="0" w:line="240" w:lineRule="auto"/>
        <w:ind w:left="540"/>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ab/>
      </w:r>
      <w:r>
        <w:rPr>
          <w:rFonts w:ascii="Calibri" w:eastAsia="Times New Roman" w:hAnsi="Calibri" w:cs="Calibri"/>
          <w:color w:val="000000"/>
          <w:kern w:val="0"/>
          <w:shd w:val="clear" w:color="auto" w:fill="FFFFFF"/>
          <w:lang w:eastAsia="en-US"/>
        </w:rPr>
        <w:tab/>
        <w:t>Waiting on final draft of the audit.</w:t>
      </w:r>
    </w:p>
    <w:p w14:paraId="5183399A" w14:textId="77777777" w:rsidR="00574F55" w:rsidRDefault="00574F55" w:rsidP="007177F1">
      <w:pPr>
        <w:suppressAutoHyphens w:val="0"/>
        <w:spacing w:after="0" w:line="240" w:lineRule="auto"/>
        <w:ind w:left="540"/>
        <w:rPr>
          <w:rFonts w:ascii="Calibri" w:eastAsia="Times New Roman" w:hAnsi="Calibri" w:cs="Calibri"/>
          <w:color w:val="000000"/>
          <w:kern w:val="0"/>
          <w:shd w:val="clear" w:color="auto" w:fill="FFFFFF"/>
          <w:lang w:eastAsia="en-US"/>
        </w:rPr>
      </w:pPr>
    </w:p>
    <w:p w14:paraId="7ADD98F0" w14:textId="3245B55E" w:rsidR="007177F1" w:rsidRDefault="007177F1" w:rsidP="007177F1">
      <w:pPr>
        <w:suppressAutoHyphens w:val="0"/>
        <w:spacing w:after="0" w:line="240" w:lineRule="auto"/>
        <w:ind w:left="540"/>
        <w:rPr>
          <w:rFonts w:ascii="Calibri" w:eastAsia="Times New Roman" w:hAnsi="Calibri" w:cs="Calibri"/>
          <w:color w:val="000000"/>
          <w:kern w:val="0"/>
          <w:shd w:val="clear" w:color="auto" w:fill="FFFFFF"/>
          <w:lang w:eastAsia="en-US"/>
        </w:rPr>
      </w:pPr>
      <w:r w:rsidRPr="001A3101">
        <w:rPr>
          <w:rFonts w:ascii="Calibri" w:eastAsia="Times New Roman" w:hAnsi="Calibri" w:cs="Calibri"/>
          <w:color w:val="000000"/>
          <w:kern w:val="0"/>
          <w:shd w:val="clear" w:color="auto" w:fill="FFFFFF"/>
          <w:lang w:eastAsia="en-US"/>
        </w:rPr>
        <w:t>Governance</w:t>
      </w:r>
      <w:r>
        <w:rPr>
          <w:rFonts w:ascii="Calibri" w:eastAsia="Times New Roman" w:hAnsi="Calibri" w:cs="Calibri"/>
          <w:color w:val="000000"/>
          <w:kern w:val="0"/>
          <w:shd w:val="clear" w:color="auto" w:fill="FFFFFF"/>
          <w:lang w:eastAsia="en-US"/>
        </w:rPr>
        <w:t>—Carol Vallejo</w:t>
      </w:r>
    </w:p>
    <w:p w14:paraId="374BAA9F" w14:textId="1455ACF9" w:rsidR="00574F55" w:rsidRDefault="00574F55" w:rsidP="00574F55">
      <w:pPr>
        <w:suppressAutoHyphens w:val="0"/>
        <w:spacing w:after="0" w:line="240" w:lineRule="auto"/>
        <w:ind w:left="1440"/>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Followed up on background checks.  Reminded board members of the training links shared with board members.</w:t>
      </w:r>
    </w:p>
    <w:p w14:paraId="35D981A8" w14:textId="77777777" w:rsidR="00574F55" w:rsidRDefault="00574F55" w:rsidP="00574F55">
      <w:pPr>
        <w:suppressAutoHyphens w:val="0"/>
        <w:spacing w:after="0" w:line="240" w:lineRule="auto"/>
        <w:ind w:left="1440"/>
        <w:rPr>
          <w:rFonts w:ascii="Calibri" w:eastAsia="Times New Roman" w:hAnsi="Calibri" w:cs="Calibri"/>
          <w:color w:val="000000"/>
          <w:kern w:val="0"/>
          <w:shd w:val="clear" w:color="auto" w:fill="FFFFFF"/>
          <w:lang w:eastAsia="en-US"/>
        </w:rPr>
      </w:pPr>
    </w:p>
    <w:p w14:paraId="722306FC" w14:textId="744FE285" w:rsidR="007177F1" w:rsidRDefault="007177F1" w:rsidP="007177F1">
      <w:pPr>
        <w:suppressAutoHyphens w:val="0"/>
        <w:spacing w:after="0" w:line="240" w:lineRule="auto"/>
        <w:ind w:left="540"/>
        <w:rPr>
          <w:rFonts w:ascii="Calibri" w:eastAsia="Times New Roman" w:hAnsi="Calibri" w:cs="Calibri"/>
          <w:color w:val="000000"/>
          <w:kern w:val="0"/>
          <w:shd w:val="clear" w:color="auto" w:fill="FFFFFF"/>
          <w:lang w:eastAsia="en-US"/>
        </w:rPr>
      </w:pPr>
      <w:r w:rsidRPr="001A3101">
        <w:rPr>
          <w:rFonts w:ascii="Calibri" w:eastAsia="Times New Roman" w:hAnsi="Calibri" w:cs="Calibri"/>
          <w:color w:val="000000"/>
          <w:kern w:val="0"/>
          <w:shd w:val="clear" w:color="auto" w:fill="FFFFFF"/>
          <w:lang w:eastAsia="en-US"/>
        </w:rPr>
        <w:t>Public Relations</w:t>
      </w:r>
      <w:r>
        <w:rPr>
          <w:rFonts w:ascii="Calibri" w:eastAsia="Times New Roman" w:hAnsi="Calibri" w:cs="Calibri"/>
          <w:color w:val="000000"/>
          <w:kern w:val="0"/>
          <w:shd w:val="clear" w:color="auto" w:fill="FFFFFF"/>
          <w:lang w:eastAsia="en-US"/>
        </w:rPr>
        <w:t>—Dee Wilson</w:t>
      </w:r>
    </w:p>
    <w:p w14:paraId="37B1F603" w14:textId="09936396" w:rsidR="00574F55" w:rsidRDefault="00574F55" w:rsidP="007177F1">
      <w:pPr>
        <w:suppressAutoHyphens w:val="0"/>
        <w:spacing w:after="0" w:line="240" w:lineRule="auto"/>
        <w:ind w:left="540"/>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ab/>
      </w:r>
      <w:r>
        <w:rPr>
          <w:rFonts w:ascii="Calibri" w:eastAsia="Times New Roman" w:hAnsi="Calibri" w:cs="Calibri"/>
          <w:color w:val="000000"/>
          <w:kern w:val="0"/>
          <w:shd w:val="clear" w:color="auto" w:fill="FFFFFF"/>
          <w:lang w:eastAsia="en-US"/>
        </w:rPr>
        <w:tab/>
        <w:t>No report.  Dee was excused from the meeting.</w:t>
      </w:r>
    </w:p>
    <w:p w14:paraId="44CFE443" w14:textId="77777777" w:rsidR="007177F1" w:rsidRPr="001A3101" w:rsidRDefault="007177F1" w:rsidP="007177F1">
      <w:pPr>
        <w:suppressAutoHyphens w:val="0"/>
        <w:spacing w:after="0" w:line="240" w:lineRule="auto"/>
        <w:ind w:left="540"/>
        <w:rPr>
          <w:rFonts w:ascii="Calibri" w:eastAsia="Times New Roman" w:hAnsi="Calibri" w:cs="Calibri"/>
          <w:color w:val="000000"/>
          <w:kern w:val="0"/>
          <w:lang w:eastAsia="en-US"/>
        </w:rPr>
      </w:pPr>
      <w:r w:rsidRPr="001A3101">
        <w:rPr>
          <w:rFonts w:ascii="Calibri" w:eastAsia="Times New Roman" w:hAnsi="Calibri" w:cs="Calibri"/>
          <w:color w:val="000000"/>
          <w:kern w:val="0"/>
          <w:lang w:eastAsia="en-US"/>
        </w:rPr>
        <w:t> </w:t>
      </w:r>
    </w:p>
    <w:p w14:paraId="1CD288ED" w14:textId="32409BFA" w:rsidR="00670167" w:rsidRDefault="007177F1" w:rsidP="00670167">
      <w:pPr>
        <w:suppressAutoHyphens w:val="0"/>
        <w:spacing w:after="0" w:line="240" w:lineRule="auto"/>
        <w:rPr>
          <w:rFonts w:ascii="Calibri" w:eastAsia="Times New Roman" w:hAnsi="Calibri" w:cs="Calibri"/>
          <w:color w:val="000000"/>
          <w:kern w:val="0"/>
          <w:shd w:val="clear" w:color="auto" w:fill="FFFFFF"/>
          <w:lang w:eastAsia="en-US"/>
        </w:rPr>
      </w:pPr>
      <w:r w:rsidRPr="001A3101">
        <w:rPr>
          <w:rFonts w:ascii="Calibri" w:eastAsia="Times New Roman" w:hAnsi="Calibri" w:cs="Calibri"/>
          <w:color w:val="000000"/>
          <w:kern w:val="0"/>
          <w:shd w:val="clear" w:color="auto" w:fill="FFFFFF"/>
          <w:lang w:eastAsia="en-US"/>
        </w:rPr>
        <w:t>Discussion/Action Items</w:t>
      </w:r>
    </w:p>
    <w:p w14:paraId="73AC9D42" w14:textId="7660341A" w:rsidR="0038212B" w:rsidRDefault="0038212B" w:rsidP="00670167">
      <w:pPr>
        <w:suppressAutoHyphens w:val="0"/>
        <w:spacing w:after="0" w:line="240" w:lineRule="auto"/>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ab/>
        <w:t>Nuveen Quarterly Conference Call</w:t>
      </w:r>
    </w:p>
    <w:p w14:paraId="63BBB5A4" w14:textId="3A0F359F" w:rsidR="00574F55" w:rsidRDefault="00B7650A" w:rsidP="00B7650A">
      <w:pPr>
        <w:suppressAutoHyphens w:val="0"/>
        <w:spacing w:after="0" w:line="240" w:lineRule="auto"/>
        <w:ind w:left="1440"/>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As mentioned in the Financial report, Courtney is working to schedule the next conference call with Nuveen.</w:t>
      </w:r>
    </w:p>
    <w:p w14:paraId="758EFD66" w14:textId="099C35B5" w:rsidR="00574F55" w:rsidRDefault="00574F55" w:rsidP="00670167">
      <w:pPr>
        <w:suppressAutoHyphens w:val="0"/>
        <w:spacing w:after="0" w:line="240" w:lineRule="auto"/>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ab/>
      </w:r>
    </w:p>
    <w:p w14:paraId="456FED10" w14:textId="7488ECA6" w:rsidR="00D73BE6" w:rsidRDefault="00210506" w:rsidP="00F52348">
      <w:pPr>
        <w:suppressAutoHyphens w:val="0"/>
        <w:spacing w:after="0" w:line="240" w:lineRule="auto"/>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ab/>
      </w:r>
      <w:r w:rsidR="00F52348">
        <w:rPr>
          <w:rFonts w:ascii="Calibri" w:eastAsia="Times New Roman" w:hAnsi="Calibri" w:cs="Calibri"/>
          <w:color w:val="000000"/>
          <w:kern w:val="0"/>
          <w:shd w:val="clear" w:color="auto" w:fill="FFFFFF"/>
          <w:lang w:eastAsia="en-US"/>
        </w:rPr>
        <w:t>Enrollment, Charter Review, and Strategic Vision Committee Creation</w:t>
      </w:r>
    </w:p>
    <w:p w14:paraId="43EB9EFB" w14:textId="65D07E3F" w:rsidR="00B7650A" w:rsidRDefault="00B7650A" w:rsidP="00B7650A">
      <w:pPr>
        <w:suppressAutoHyphens w:val="0"/>
        <w:spacing w:after="0" w:line="240" w:lineRule="auto"/>
        <w:ind w:left="1440"/>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After a discussion among the board members and administration, the board appointed Carrie chair of the Strategic Vision Committee with Dee serving as a member.  The administrative team will join the committee and invite one or two faculty to participate.  The purpose will be to consider the vision outlined in the charter and determine if there is a need to make adjustments to SGAs charter, mission, and vision.</w:t>
      </w:r>
      <w:r>
        <w:rPr>
          <w:rFonts w:ascii="Calibri" w:eastAsia="Times New Roman" w:hAnsi="Calibri" w:cs="Calibri"/>
          <w:color w:val="000000"/>
          <w:kern w:val="0"/>
          <w:shd w:val="clear" w:color="auto" w:fill="FFFFFF"/>
          <w:lang w:eastAsia="en-US"/>
        </w:rPr>
        <w:tab/>
      </w:r>
      <w:r>
        <w:rPr>
          <w:rFonts w:ascii="Calibri" w:eastAsia="Times New Roman" w:hAnsi="Calibri" w:cs="Calibri"/>
          <w:color w:val="000000"/>
          <w:kern w:val="0"/>
          <w:shd w:val="clear" w:color="auto" w:fill="FFFFFF"/>
          <w:lang w:eastAsia="en-US"/>
        </w:rPr>
        <w:tab/>
      </w:r>
    </w:p>
    <w:p w14:paraId="3BA32602" w14:textId="77777777" w:rsidR="00B7650A" w:rsidRDefault="00B7650A" w:rsidP="00F52348">
      <w:pPr>
        <w:suppressAutoHyphens w:val="0"/>
        <w:spacing w:after="0" w:line="240" w:lineRule="auto"/>
        <w:rPr>
          <w:rFonts w:ascii="Calibri" w:eastAsia="Times New Roman" w:hAnsi="Calibri" w:cs="Calibri"/>
          <w:color w:val="000000"/>
          <w:kern w:val="0"/>
          <w:shd w:val="clear" w:color="auto" w:fill="FFFFFF"/>
          <w:lang w:eastAsia="en-US"/>
        </w:rPr>
      </w:pPr>
    </w:p>
    <w:p w14:paraId="002464EA" w14:textId="0A882C27" w:rsidR="00F52348" w:rsidRDefault="00F52348" w:rsidP="00F52348">
      <w:pPr>
        <w:suppressAutoHyphens w:val="0"/>
        <w:spacing w:after="0" w:line="240" w:lineRule="auto"/>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ab/>
        <w:t>Board President Appointment</w:t>
      </w:r>
    </w:p>
    <w:p w14:paraId="251291E9" w14:textId="178C6697" w:rsidR="00B7650A" w:rsidRDefault="00B7650A" w:rsidP="00B7650A">
      <w:pPr>
        <w:suppressAutoHyphens w:val="0"/>
        <w:spacing w:after="0" w:line="240" w:lineRule="auto"/>
        <w:ind w:left="1440"/>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Because of the upcoming legislative session, Neil stepped down as Board President.  Neil opened the floor to nominations for Board President and nominated Shane.  No other nominations were received.  Neil moved the Board appoint Shane to be Board President.  Amy seconded the motion.  No further discussion.  All present board members voted to make Shane Board President.  The action became effective immediately following the meeting.</w:t>
      </w:r>
    </w:p>
    <w:p w14:paraId="243BB0F6" w14:textId="77777777" w:rsidR="00B7650A" w:rsidRDefault="00B7650A" w:rsidP="00F52348">
      <w:pPr>
        <w:suppressAutoHyphens w:val="0"/>
        <w:spacing w:after="0" w:line="240" w:lineRule="auto"/>
        <w:rPr>
          <w:rFonts w:ascii="Calibri" w:eastAsia="Times New Roman" w:hAnsi="Calibri" w:cs="Calibri"/>
          <w:color w:val="000000"/>
          <w:kern w:val="0"/>
          <w:shd w:val="clear" w:color="auto" w:fill="FFFFFF"/>
          <w:lang w:eastAsia="en-US"/>
        </w:rPr>
      </w:pPr>
    </w:p>
    <w:p w14:paraId="70817A60" w14:textId="500AA806" w:rsidR="0038212B" w:rsidRDefault="0038212B" w:rsidP="00B7650A">
      <w:pPr>
        <w:suppressAutoHyphens w:val="0"/>
        <w:spacing w:after="0" w:line="240" w:lineRule="auto"/>
        <w:ind w:firstLine="720"/>
        <w:rPr>
          <w:rFonts w:ascii="Calibri" w:eastAsia="Times New Roman" w:hAnsi="Calibri" w:cs="Calibri"/>
          <w:color w:val="000000"/>
          <w:kern w:val="0"/>
          <w:shd w:val="clear" w:color="auto" w:fill="FFFFFF"/>
          <w:lang w:eastAsia="en-US"/>
        </w:rPr>
      </w:pPr>
      <w:r w:rsidRPr="0038212B">
        <w:rPr>
          <w:rFonts w:ascii="Calibri" w:eastAsia="Times New Roman" w:hAnsi="Calibri" w:cs="Calibri"/>
          <w:color w:val="000000"/>
          <w:kern w:val="0"/>
          <w:shd w:val="clear" w:color="auto" w:fill="FFFFFF"/>
          <w:lang w:eastAsia="en-US"/>
        </w:rPr>
        <w:t>Investing in the PTIF</w:t>
      </w:r>
      <w:r w:rsidR="00B7650A">
        <w:rPr>
          <w:rFonts w:ascii="Calibri" w:eastAsia="Times New Roman" w:hAnsi="Calibri" w:cs="Calibri"/>
          <w:color w:val="000000"/>
          <w:kern w:val="0"/>
          <w:shd w:val="clear" w:color="auto" w:fill="FFFFFF"/>
          <w:lang w:eastAsia="en-US"/>
        </w:rPr>
        <w:t xml:space="preserve"> and </w:t>
      </w:r>
      <w:r w:rsidR="00B7650A">
        <w:rPr>
          <w:rFonts w:ascii="Calibri" w:eastAsia="Times New Roman" w:hAnsi="Calibri" w:cs="Calibri"/>
          <w:color w:val="000000"/>
          <w:kern w:val="0"/>
          <w:shd w:val="clear" w:color="auto" w:fill="FFFFFF"/>
          <w:lang w:eastAsia="en-US"/>
        </w:rPr>
        <w:t>Review</w:t>
      </w:r>
      <w:r w:rsidR="00B7650A" w:rsidRPr="0038212B">
        <w:rPr>
          <w:rFonts w:ascii="Calibri" w:eastAsia="Times New Roman" w:hAnsi="Calibri" w:cs="Calibri"/>
          <w:color w:val="000000"/>
          <w:kern w:val="0"/>
          <w:shd w:val="clear" w:color="auto" w:fill="FFFFFF"/>
          <w:lang w:eastAsia="en-US"/>
        </w:rPr>
        <w:t xml:space="preserve"> and approval of Public Entity Resolution</w:t>
      </w:r>
    </w:p>
    <w:p w14:paraId="00129BD6" w14:textId="43DCD7D4" w:rsidR="00B7650A" w:rsidRDefault="00B7650A" w:rsidP="00B7650A">
      <w:pPr>
        <w:suppressAutoHyphens w:val="0"/>
        <w:spacing w:after="0" w:line="240" w:lineRule="auto"/>
        <w:ind w:left="1440"/>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Courtney explained the process for authorizing the school to invest cash reserves with the Utah State Treasurer in the PTIF.  The potential returns would contribute tens of thousands of dollars to unrestricted funds from interest income.  Amy moved to authorize SGA to invest reserves in the PTIF.  Shane seconded the motion.  No further discussion.  All present board members voted to approve the motion.  Neil signed the required paperwork that Courtney obtained from the Utah State Treasurer to set up an account.</w:t>
      </w:r>
    </w:p>
    <w:p w14:paraId="5F7526FA" w14:textId="2C65294D" w:rsidR="00B7650A" w:rsidRDefault="00B7650A" w:rsidP="0038212B">
      <w:pPr>
        <w:suppressAutoHyphens w:val="0"/>
        <w:spacing w:after="0" w:line="240" w:lineRule="auto"/>
        <w:ind w:firstLine="720"/>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ab/>
      </w:r>
    </w:p>
    <w:p w14:paraId="72186FE9" w14:textId="0A50BE34" w:rsidR="0038212B" w:rsidRDefault="0038212B" w:rsidP="0038212B">
      <w:pPr>
        <w:suppressAutoHyphens w:val="0"/>
        <w:spacing w:after="0" w:line="240" w:lineRule="auto"/>
        <w:ind w:firstLine="720"/>
        <w:rPr>
          <w:rFonts w:ascii="Calibri" w:eastAsia="Times New Roman" w:hAnsi="Calibri" w:cs="Calibri"/>
          <w:color w:val="000000"/>
          <w:kern w:val="0"/>
          <w:shd w:val="clear" w:color="auto" w:fill="FFFFFF"/>
          <w:lang w:eastAsia="en-US"/>
        </w:rPr>
      </w:pPr>
      <w:r w:rsidRPr="0038212B">
        <w:rPr>
          <w:rFonts w:ascii="Calibri" w:eastAsia="Times New Roman" w:hAnsi="Calibri" w:cs="Calibri"/>
          <w:color w:val="000000"/>
          <w:kern w:val="0"/>
          <w:shd w:val="clear" w:color="auto" w:fill="FFFFFF"/>
          <w:lang w:eastAsia="en-US"/>
        </w:rPr>
        <w:t>SGA FY23 Marketing Plan</w:t>
      </w:r>
    </w:p>
    <w:p w14:paraId="569D90BA" w14:textId="3C5C4AEB" w:rsidR="00B7650A" w:rsidRDefault="00B7650A" w:rsidP="00B7650A">
      <w:pPr>
        <w:suppressAutoHyphens w:val="0"/>
        <w:spacing w:after="0" w:line="240" w:lineRule="auto"/>
        <w:ind w:left="1440"/>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Christy discussed the marketing plan as part of the Directors report.  There was no further discussion of this action item.</w:t>
      </w:r>
    </w:p>
    <w:p w14:paraId="3BB2FA41" w14:textId="77777777" w:rsidR="00B7650A" w:rsidRPr="0038212B" w:rsidRDefault="00B7650A" w:rsidP="00B7650A">
      <w:pPr>
        <w:suppressAutoHyphens w:val="0"/>
        <w:spacing w:after="0" w:line="240" w:lineRule="auto"/>
        <w:ind w:left="1440"/>
        <w:rPr>
          <w:rFonts w:ascii="Calibri" w:eastAsia="Times New Roman" w:hAnsi="Calibri" w:cs="Calibri"/>
          <w:color w:val="000000"/>
          <w:kern w:val="0"/>
          <w:shd w:val="clear" w:color="auto" w:fill="FFFFFF"/>
          <w:lang w:eastAsia="en-US"/>
        </w:rPr>
      </w:pPr>
    </w:p>
    <w:p w14:paraId="2E8A2D5D" w14:textId="5C376422" w:rsidR="0038212B" w:rsidRDefault="0038212B" w:rsidP="0038212B">
      <w:pPr>
        <w:suppressAutoHyphens w:val="0"/>
        <w:spacing w:after="0" w:line="240" w:lineRule="auto"/>
        <w:ind w:firstLine="720"/>
        <w:rPr>
          <w:rFonts w:ascii="Calibri" w:eastAsia="Times New Roman" w:hAnsi="Calibri" w:cs="Calibri"/>
          <w:color w:val="000000"/>
          <w:kern w:val="0"/>
          <w:shd w:val="clear" w:color="auto" w:fill="FFFFFF"/>
          <w:lang w:eastAsia="en-US"/>
        </w:rPr>
      </w:pPr>
      <w:r w:rsidRPr="0038212B">
        <w:rPr>
          <w:rFonts w:ascii="Calibri" w:eastAsia="Times New Roman" w:hAnsi="Calibri" w:cs="Calibri"/>
          <w:color w:val="000000"/>
          <w:kern w:val="0"/>
          <w:shd w:val="clear" w:color="auto" w:fill="FFFFFF"/>
          <w:lang w:eastAsia="en-US"/>
        </w:rPr>
        <w:t>Worlds Best Chocolate fundraising campaign</w:t>
      </w:r>
    </w:p>
    <w:p w14:paraId="540941FE" w14:textId="5BE2FCA7" w:rsidR="00B7650A" w:rsidRDefault="00B7650A" w:rsidP="00B7650A">
      <w:pPr>
        <w:suppressAutoHyphens w:val="0"/>
        <w:spacing w:after="0" w:line="240" w:lineRule="auto"/>
        <w:ind w:left="1440"/>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lastRenderedPageBreak/>
        <w:t xml:space="preserve">Christy explained the SGA student fundraiser.  Shane moved to approve the fundraiser with a second from Nancy.  </w:t>
      </w:r>
      <w:r>
        <w:rPr>
          <w:rFonts w:ascii="Calibri" w:eastAsia="Times New Roman" w:hAnsi="Calibri" w:cs="Calibri"/>
          <w:color w:val="000000"/>
          <w:kern w:val="0"/>
          <w:shd w:val="clear" w:color="auto" w:fill="FFFFFF"/>
          <w:lang w:eastAsia="en-US"/>
        </w:rPr>
        <w:t xml:space="preserve">All present board members voted to approve the motion.  </w:t>
      </w:r>
    </w:p>
    <w:p w14:paraId="2E0380BD" w14:textId="77777777" w:rsidR="00B7650A" w:rsidRPr="0038212B" w:rsidRDefault="00B7650A" w:rsidP="00B7650A">
      <w:pPr>
        <w:suppressAutoHyphens w:val="0"/>
        <w:spacing w:after="0" w:line="240" w:lineRule="auto"/>
        <w:ind w:left="1440"/>
        <w:rPr>
          <w:rFonts w:ascii="Calibri" w:eastAsia="Times New Roman" w:hAnsi="Calibri" w:cs="Calibri"/>
          <w:color w:val="000000"/>
          <w:kern w:val="0"/>
          <w:shd w:val="clear" w:color="auto" w:fill="FFFFFF"/>
          <w:lang w:eastAsia="en-US"/>
        </w:rPr>
      </w:pPr>
    </w:p>
    <w:p w14:paraId="05FB1C09" w14:textId="576EB171" w:rsidR="0038212B" w:rsidRDefault="0038212B" w:rsidP="0038212B">
      <w:pPr>
        <w:suppressAutoHyphens w:val="0"/>
        <w:spacing w:after="0" w:line="240" w:lineRule="auto"/>
        <w:ind w:firstLine="720"/>
        <w:rPr>
          <w:rFonts w:ascii="Calibri" w:eastAsia="Times New Roman" w:hAnsi="Calibri" w:cs="Calibri"/>
          <w:color w:val="000000"/>
          <w:kern w:val="0"/>
          <w:shd w:val="clear" w:color="auto" w:fill="FFFFFF"/>
          <w:lang w:eastAsia="en-US"/>
        </w:rPr>
      </w:pPr>
      <w:r w:rsidRPr="0038212B">
        <w:rPr>
          <w:rFonts w:ascii="Calibri" w:eastAsia="Times New Roman" w:hAnsi="Calibri" w:cs="Calibri"/>
          <w:color w:val="000000"/>
          <w:kern w:val="0"/>
          <w:shd w:val="clear" w:color="auto" w:fill="FFFFFF"/>
          <w:lang w:eastAsia="en-US"/>
        </w:rPr>
        <w:t>Mental Health Grant Approval</w:t>
      </w:r>
    </w:p>
    <w:p w14:paraId="4C9A33A3" w14:textId="60B11C88" w:rsidR="00B7650A" w:rsidRDefault="00B7650A" w:rsidP="00AC482E">
      <w:pPr>
        <w:suppressAutoHyphens w:val="0"/>
        <w:spacing w:after="0" w:line="240" w:lineRule="auto"/>
        <w:ind w:left="1440"/>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 xml:space="preserve">Courtney reviewed the Mental Health Grant application. It was noted that students are not the only ones with mental health challenges.  Amy clarified language in the grant.  Amy moved to approve the grant with the recommended changes and Carrie seconded the motion.  </w:t>
      </w:r>
      <w:r w:rsidR="00AC482E">
        <w:rPr>
          <w:rFonts w:ascii="Calibri" w:eastAsia="Times New Roman" w:hAnsi="Calibri" w:cs="Calibri"/>
          <w:color w:val="000000"/>
          <w:kern w:val="0"/>
          <w:shd w:val="clear" w:color="auto" w:fill="FFFFFF"/>
          <w:lang w:eastAsia="en-US"/>
        </w:rPr>
        <w:t xml:space="preserve">All present board members voted to approve the motion.  </w:t>
      </w:r>
    </w:p>
    <w:p w14:paraId="05A07749" w14:textId="77777777" w:rsidR="00AC482E" w:rsidRDefault="00AC482E" w:rsidP="00AC482E">
      <w:pPr>
        <w:suppressAutoHyphens w:val="0"/>
        <w:spacing w:after="0" w:line="240" w:lineRule="auto"/>
        <w:ind w:left="1440"/>
        <w:rPr>
          <w:rFonts w:ascii="Calibri" w:eastAsia="Times New Roman" w:hAnsi="Calibri" w:cs="Calibri"/>
          <w:color w:val="000000"/>
          <w:kern w:val="0"/>
          <w:shd w:val="clear" w:color="auto" w:fill="FFFFFF"/>
          <w:lang w:eastAsia="en-US"/>
        </w:rPr>
      </w:pPr>
    </w:p>
    <w:p w14:paraId="47196411" w14:textId="780CD1E1" w:rsidR="0038212B" w:rsidRDefault="0038212B" w:rsidP="00AC482E">
      <w:pPr>
        <w:suppressAutoHyphens w:val="0"/>
        <w:spacing w:after="0" w:line="240" w:lineRule="auto"/>
        <w:ind w:firstLine="720"/>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Policy Approvals</w:t>
      </w:r>
    </w:p>
    <w:p w14:paraId="1CE6B3F8" w14:textId="77777777" w:rsidR="0038212B" w:rsidRPr="0038212B" w:rsidRDefault="0038212B" w:rsidP="0038212B">
      <w:pPr>
        <w:suppressAutoHyphens w:val="0"/>
        <w:spacing w:after="0" w:line="240" w:lineRule="auto"/>
        <w:ind w:left="720" w:firstLine="720"/>
        <w:rPr>
          <w:rFonts w:ascii="Calibri" w:eastAsia="Times New Roman" w:hAnsi="Calibri" w:cs="Calibri"/>
          <w:color w:val="000000"/>
          <w:kern w:val="0"/>
          <w:shd w:val="clear" w:color="auto" w:fill="FFFFFF"/>
          <w:lang w:eastAsia="en-US"/>
        </w:rPr>
      </w:pPr>
      <w:r w:rsidRPr="0038212B">
        <w:rPr>
          <w:rFonts w:ascii="Calibri" w:eastAsia="Times New Roman" w:hAnsi="Calibri" w:cs="Calibri"/>
          <w:color w:val="000000"/>
          <w:kern w:val="0"/>
          <w:shd w:val="clear" w:color="auto" w:fill="FFFFFF"/>
          <w:lang w:eastAsia="en-US"/>
        </w:rPr>
        <w:t>413 Supervision of Students in School Sponsored Activities</w:t>
      </w:r>
    </w:p>
    <w:p w14:paraId="5992FB92" w14:textId="77777777" w:rsidR="0038212B" w:rsidRPr="0038212B" w:rsidRDefault="0038212B" w:rsidP="0038212B">
      <w:pPr>
        <w:suppressAutoHyphens w:val="0"/>
        <w:spacing w:after="0" w:line="240" w:lineRule="auto"/>
        <w:ind w:left="720" w:firstLine="720"/>
        <w:rPr>
          <w:rFonts w:ascii="Calibri" w:eastAsia="Times New Roman" w:hAnsi="Calibri" w:cs="Calibri"/>
          <w:color w:val="000000"/>
          <w:kern w:val="0"/>
          <w:shd w:val="clear" w:color="auto" w:fill="FFFFFF"/>
          <w:lang w:eastAsia="en-US"/>
        </w:rPr>
      </w:pPr>
      <w:r w:rsidRPr="0038212B">
        <w:rPr>
          <w:rFonts w:ascii="Calibri" w:eastAsia="Times New Roman" w:hAnsi="Calibri" w:cs="Calibri"/>
          <w:color w:val="000000"/>
          <w:kern w:val="0"/>
          <w:shd w:val="clear" w:color="auto" w:fill="FFFFFF"/>
          <w:lang w:eastAsia="en-US"/>
        </w:rPr>
        <w:t>414 Youth Protection Policy</w:t>
      </w:r>
    </w:p>
    <w:p w14:paraId="76C9FF01" w14:textId="1EDCA4F1" w:rsidR="0038212B" w:rsidRDefault="0038212B" w:rsidP="0038212B">
      <w:pPr>
        <w:suppressAutoHyphens w:val="0"/>
        <w:spacing w:after="0" w:line="240" w:lineRule="auto"/>
        <w:ind w:left="720" w:firstLine="720"/>
        <w:rPr>
          <w:rFonts w:ascii="Calibri" w:eastAsia="Times New Roman" w:hAnsi="Calibri" w:cs="Calibri"/>
          <w:color w:val="000000"/>
          <w:kern w:val="0"/>
          <w:shd w:val="clear" w:color="auto" w:fill="FFFFFF"/>
          <w:lang w:eastAsia="en-US"/>
        </w:rPr>
      </w:pPr>
      <w:r w:rsidRPr="0038212B">
        <w:rPr>
          <w:rFonts w:ascii="Calibri" w:eastAsia="Times New Roman" w:hAnsi="Calibri" w:cs="Calibri"/>
          <w:color w:val="000000"/>
          <w:kern w:val="0"/>
          <w:shd w:val="clear" w:color="auto" w:fill="FFFFFF"/>
          <w:lang w:eastAsia="en-US"/>
        </w:rPr>
        <w:t>415 Drop Out Prevention and Recovery Policy</w:t>
      </w:r>
    </w:p>
    <w:p w14:paraId="11B0834D" w14:textId="3BA9DAF8" w:rsidR="00AC482E" w:rsidRDefault="00AC482E" w:rsidP="0038212B">
      <w:pPr>
        <w:suppressAutoHyphens w:val="0"/>
        <w:spacing w:after="0" w:line="240" w:lineRule="auto"/>
        <w:ind w:left="720" w:firstLine="720"/>
        <w:rPr>
          <w:rFonts w:ascii="Calibri" w:eastAsia="Times New Roman" w:hAnsi="Calibri" w:cs="Calibri"/>
          <w:color w:val="000000"/>
          <w:kern w:val="0"/>
          <w:shd w:val="clear" w:color="auto" w:fill="FFFFFF"/>
          <w:lang w:eastAsia="en-US"/>
        </w:rPr>
      </w:pPr>
    </w:p>
    <w:p w14:paraId="7E422632" w14:textId="6CFA7AAB" w:rsidR="00AC482E" w:rsidRPr="0038212B" w:rsidRDefault="00AC482E" w:rsidP="00AC482E">
      <w:pPr>
        <w:suppressAutoHyphens w:val="0"/>
        <w:spacing w:after="0" w:line="240" w:lineRule="auto"/>
        <w:ind w:left="1440"/>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 xml:space="preserve">Christy reviewed the three policies with the board. These policies are part of SGA’s policy audit.  Amy recommended the Administration develop a Faculty and Staff Protection Policy.  Amy moved to approve the three policies as presented by Christy.  Shane seconded the motion.  </w:t>
      </w:r>
      <w:r>
        <w:rPr>
          <w:rFonts w:ascii="Calibri" w:eastAsia="Times New Roman" w:hAnsi="Calibri" w:cs="Calibri"/>
          <w:color w:val="000000"/>
          <w:kern w:val="0"/>
          <w:shd w:val="clear" w:color="auto" w:fill="FFFFFF"/>
          <w:lang w:eastAsia="en-US"/>
        </w:rPr>
        <w:t xml:space="preserve">All present board members voted to approve the motion.  </w:t>
      </w:r>
    </w:p>
    <w:p w14:paraId="0585F95D" w14:textId="74ECE7F2" w:rsidR="00142705" w:rsidRDefault="00F52348" w:rsidP="00F52348">
      <w:pPr>
        <w:suppressAutoHyphens w:val="0"/>
        <w:spacing w:after="0" w:line="240" w:lineRule="auto"/>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ab/>
      </w:r>
    </w:p>
    <w:p w14:paraId="612A94C2" w14:textId="17CC1096" w:rsidR="00670167" w:rsidRPr="00211C21" w:rsidRDefault="00670167" w:rsidP="00670167">
      <w:pPr>
        <w:suppressAutoHyphens w:val="0"/>
        <w:spacing w:after="0" w:line="240" w:lineRule="auto"/>
        <w:rPr>
          <w:rFonts w:ascii="Calibri" w:eastAsia="Times New Roman" w:hAnsi="Calibri" w:cs="Calibri"/>
          <w:kern w:val="0"/>
          <w:lang w:eastAsia="en-US"/>
        </w:rPr>
      </w:pPr>
      <w:r>
        <w:rPr>
          <w:rFonts w:ascii="Calibri" w:eastAsia="Times New Roman" w:hAnsi="Calibri" w:cs="Calibri"/>
          <w:color w:val="000000"/>
          <w:kern w:val="0"/>
          <w:shd w:val="clear" w:color="auto" w:fill="FFFFFF"/>
          <w:lang w:eastAsia="en-US"/>
        </w:rPr>
        <w:tab/>
      </w:r>
      <w:r w:rsidR="00142705">
        <w:rPr>
          <w:rFonts w:ascii="Calibri" w:eastAsia="Times New Roman" w:hAnsi="Calibri" w:cs="Calibri"/>
          <w:color w:val="000000"/>
          <w:kern w:val="0"/>
          <w:shd w:val="clear" w:color="auto" w:fill="FFFFFF"/>
          <w:lang w:eastAsia="en-US"/>
        </w:rPr>
        <w:t xml:space="preserve">Discussion of potential Charter and/or </w:t>
      </w:r>
      <w:r>
        <w:rPr>
          <w:rFonts w:ascii="Calibri" w:eastAsia="Times New Roman" w:hAnsi="Calibri" w:cs="Calibri"/>
          <w:color w:val="000000"/>
          <w:kern w:val="0"/>
          <w:shd w:val="clear" w:color="auto" w:fill="FFFFFF"/>
          <w:lang w:eastAsia="en-US"/>
        </w:rPr>
        <w:t>Bylaws Amendments</w:t>
      </w:r>
    </w:p>
    <w:p w14:paraId="6BC42777" w14:textId="5BFA4823" w:rsidR="003F6108" w:rsidRDefault="00670167" w:rsidP="007177F1">
      <w:pPr>
        <w:suppressAutoHyphens w:val="0"/>
        <w:spacing w:after="0" w:line="240" w:lineRule="auto"/>
        <w:rPr>
          <w:rFonts w:ascii="Calibri" w:eastAsia="Times New Roman" w:hAnsi="Calibri" w:cs="Calibri"/>
          <w:color w:val="000000"/>
          <w:kern w:val="0"/>
          <w:shd w:val="clear" w:color="auto" w:fill="FFFFFF"/>
          <w:lang w:eastAsia="en-US"/>
        </w:rPr>
      </w:pPr>
      <w:r>
        <w:rPr>
          <w:rFonts w:ascii="Calibri" w:eastAsia="Times New Roman" w:hAnsi="Calibri" w:cs="Calibri"/>
          <w:kern w:val="0"/>
          <w:lang w:eastAsia="en-US"/>
        </w:rPr>
        <w:tab/>
      </w:r>
      <w:r w:rsidR="003F6108">
        <w:rPr>
          <w:rFonts w:ascii="Calibri" w:eastAsia="Times New Roman" w:hAnsi="Calibri" w:cs="Calibri"/>
          <w:color w:val="000000"/>
          <w:kern w:val="0"/>
          <w:shd w:val="clear" w:color="auto" w:fill="FFFFFF"/>
          <w:lang w:eastAsia="en-US"/>
        </w:rPr>
        <w:tab/>
      </w:r>
      <w:r w:rsidR="00066B2A">
        <w:rPr>
          <w:rFonts w:ascii="Calibri" w:eastAsia="Times New Roman" w:hAnsi="Calibri" w:cs="Calibri"/>
          <w:color w:val="000000"/>
          <w:kern w:val="0"/>
          <w:shd w:val="clear" w:color="auto" w:fill="FFFFFF"/>
          <w:lang w:eastAsia="en-US"/>
        </w:rPr>
        <w:t>Accountability Metrics</w:t>
      </w:r>
    </w:p>
    <w:p w14:paraId="2BAE46ED" w14:textId="4B27273D" w:rsidR="00066B2A" w:rsidRDefault="00066B2A" w:rsidP="007177F1">
      <w:pPr>
        <w:suppressAutoHyphens w:val="0"/>
        <w:spacing w:after="0" w:line="240" w:lineRule="auto"/>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ab/>
      </w:r>
      <w:r>
        <w:rPr>
          <w:rFonts w:ascii="Calibri" w:eastAsia="Times New Roman" w:hAnsi="Calibri" w:cs="Calibri"/>
          <w:color w:val="000000"/>
          <w:kern w:val="0"/>
          <w:shd w:val="clear" w:color="auto" w:fill="FFFFFF"/>
          <w:lang w:eastAsia="en-US"/>
        </w:rPr>
        <w:tab/>
        <w:t>Remove application materials</w:t>
      </w:r>
    </w:p>
    <w:p w14:paraId="381936F0" w14:textId="6040DE04" w:rsidR="00665BF7" w:rsidRDefault="00665BF7" w:rsidP="007177F1">
      <w:pPr>
        <w:suppressAutoHyphens w:val="0"/>
        <w:spacing w:after="0" w:line="240" w:lineRule="auto"/>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ab/>
      </w:r>
      <w:r>
        <w:rPr>
          <w:rFonts w:ascii="Calibri" w:eastAsia="Times New Roman" w:hAnsi="Calibri" w:cs="Calibri"/>
          <w:color w:val="000000"/>
          <w:kern w:val="0"/>
          <w:shd w:val="clear" w:color="auto" w:fill="FFFFFF"/>
          <w:lang w:eastAsia="en-US"/>
        </w:rPr>
        <w:tab/>
        <w:t>Retain Online Learning Options</w:t>
      </w:r>
    </w:p>
    <w:p w14:paraId="33922EDF" w14:textId="0A1CFEAD" w:rsidR="00AC482E" w:rsidRDefault="00AC482E" w:rsidP="007177F1">
      <w:pPr>
        <w:suppressAutoHyphens w:val="0"/>
        <w:spacing w:after="0" w:line="240" w:lineRule="auto"/>
        <w:rPr>
          <w:rFonts w:ascii="Calibri" w:eastAsia="Times New Roman" w:hAnsi="Calibri" w:cs="Calibri"/>
          <w:color w:val="000000"/>
          <w:kern w:val="0"/>
          <w:shd w:val="clear" w:color="auto" w:fill="FFFFFF"/>
          <w:lang w:eastAsia="en-US"/>
        </w:rPr>
      </w:pPr>
    </w:p>
    <w:p w14:paraId="1562E846" w14:textId="27B0695E" w:rsidR="00AC482E" w:rsidRDefault="00AC482E" w:rsidP="007177F1">
      <w:pPr>
        <w:suppressAutoHyphens w:val="0"/>
        <w:spacing w:after="0" w:line="240" w:lineRule="auto"/>
        <w:rPr>
          <w:rFonts w:ascii="Calibri" w:eastAsia="Times New Roman" w:hAnsi="Calibri" w:cs="Calibri"/>
          <w:color w:val="000000"/>
          <w:kern w:val="0"/>
          <w:shd w:val="clear" w:color="auto" w:fill="FFFFFF"/>
          <w:lang w:eastAsia="en-US"/>
        </w:rPr>
      </w:pPr>
      <w:r>
        <w:rPr>
          <w:rFonts w:ascii="Calibri" w:eastAsia="Times New Roman" w:hAnsi="Calibri" w:cs="Calibri"/>
          <w:color w:val="000000"/>
          <w:kern w:val="0"/>
          <w:shd w:val="clear" w:color="auto" w:fill="FFFFFF"/>
          <w:lang w:eastAsia="en-US"/>
        </w:rPr>
        <w:tab/>
      </w:r>
      <w:r>
        <w:rPr>
          <w:rFonts w:ascii="Calibri" w:eastAsia="Times New Roman" w:hAnsi="Calibri" w:cs="Calibri"/>
          <w:color w:val="000000"/>
          <w:kern w:val="0"/>
          <w:shd w:val="clear" w:color="auto" w:fill="FFFFFF"/>
          <w:lang w:eastAsia="en-US"/>
        </w:rPr>
        <w:tab/>
        <w:t>There was no discussion on this agenda item at the meeting.</w:t>
      </w:r>
    </w:p>
    <w:p w14:paraId="35C6FA77" w14:textId="2D836D5D" w:rsidR="00AC482E" w:rsidRDefault="00AC482E" w:rsidP="007177F1">
      <w:pPr>
        <w:suppressAutoHyphens w:val="0"/>
        <w:spacing w:after="0" w:line="240" w:lineRule="auto"/>
        <w:rPr>
          <w:rFonts w:ascii="Calibri" w:eastAsia="Times New Roman" w:hAnsi="Calibri" w:cs="Calibri"/>
          <w:color w:val="000000"/>
          <w:kern w:val="0"/>
          <w:shd w:val="clear" w:color="auto" w:fill="FFFFFF"/>
          <w:lang w:eastAsia="en-US"/>
        </w:rPr>
      </w:pPr>
    </w:p>
    <w:p w14:paraId="2607633A" w14:textId="1787DF1B" w:rsidR="00AC482E" w:rsidRPr="00670167" w:rsidRDefault="00AC482E" w:rsidP="007177F1">
      <w:pPr>
        <w:suppressAutoHyphens w:val="0"/>
        <w:spacing w:after="0" w:line="240" w:lineRule="auto"/>
        <w:rPr>
          <w:rFonts w:ascii="Calibri" w:eastAsia="Times New Roman" w:hAnsi="Calibri" w:cs="Calibri"/>
          <w:kern w:val="0"/>
          <w:lang w:eastAsia="en-US"/>
        </w:rPr>
      </w:pPr>
      <w:r>
        <w:rPr>
          <w:rFonts w:ascii="Calibri" w:eastAsia="Times New Roman" w:hAnsi="Calibri" w:cs="Calibri"/>
          <w:color w:val="000000"/>
          <w:kern w:val="0"/>
          <w:shd w:val="clear" w:color="auto" w:fill="FFFFFF"/>
          <w:lang w:eastAsia="en-US"/>
        </w:rPr>
        <w:t xml:space="preserve">Neil moved that the Board go into closed session to discuss </w:t>
      </w:r>
      <w:r w:rsidRPr="001A3101">
        <w:rPr>
          <w:rFonts w:ascii="Calibri" w:eastAsia="Times New Roman" w:hAnsi="Calibri" w:cs="Calibri"/>
          <w:color w:val="000000"/>
          <w:kern w:val="0"/>
          <w:shd w:val="clear" w:color="auto" w:fill="FFFFFF"/>
          <w:lang w:eastAsia="en-US"/>
        </w:rPr>
        <w:t>the character or competence of an individual, real estate, or other approved topic.</w:t>
      </w:r>
      <w:r>
        <w:rPr>
          <w:rFonts w:ascii="Calibri" w:eastAsia="Times New Roman" w:hAnsi="Calibri" w:cs="Calibri"/>
          <w:color w:val="000000"/>
          <w:kern w:val="0"/>
          <w:shd w:val="clear" w:color="auto" w:fill="FFFFFF"/>
          <w:lang w:eastAsia="en-US"/>
        </w:rPr>
        <w:t xml:space="preserve">  Shane seconded the motion.  Neil, Shane, Carrie, Amy, Nancy, and Carol voted to go into closed session.  No board members voted in opposition.</w:t>
      </w:r>
    </w:p>
    <w:p w14:paraId="1591EAD1" w14:textId="77777777" w:rsidR="003F6108" w:rsidRDefault="003F6108" w:rsidP="003F6108">
      <w:pPr>
        <w:suppressAutoHyphens w:val="0"/>
        <w:spacing w:after="0" w:line="240" w:lineRule="auto"/>
        <w:ind w:firstLine="720"/>
        <w:rPr>
          <w:rFonts w:ascii="Calibri" w:eastAsia="Times New Roman" w:hAnsi="Calibri" w:cs="Calibri"/>
          <w:color w:val="000000"/>
          <w:kern w:val="0"/>
          <w:shd w:val="clear" w:color="auto" w:fill="FFFFFF"/>
          <w:lang w:eastAsia="en-US"/>
        </w:rPr>
      </w:pPr>
    </w:p>
    <w:p w14:paraId="2D318746" w14:textId="77777777" w:rsidR="007177F1" w:rsidRPr="001A3101" w:rsidRDefault="007177F1" w:rsidP="007177F1">
      <w:pPr>
        <w:suppressAutoHyphens w:val="0"/>
        <w:spacing w:after="0" w:line="240" w:lineRule="auto"/>
        <w:rPr>
          <w:rFonts w:ascii="Calibri" w:eastAsia="Times New Roman" w:hAnsi="Calibri" w:cs="Calibri"/>
          <w:color w:val="000000"/>
          <w:kern w:val="0"/>
          <w:lang w:eastAsia="en-US"/>
        </w:rPr>
      </w:pPr>
      <w:r w:rsidRPr="001A3101">
        <w:rPr>
          <w:rFonts w:ascii="Calibri" w:eastAsia="Times New Roman" w:hAnsi="Calibri" w:cs="Calibri"/>
          <w:color w:val="000000"/>
          <w:kern w:val="0"/>
          <w:lang w:eastAsia="en-US"/>
        </w:rPr>
        <w:t> </w:t>
      </w:r>
    </w:p>
    <w:p w14:paraId="601F6603" w14:textId="7FD4A598" w:rsidR="007177F1" w:rsidRPr="001A3101" w:rsidRDefault="00AC482E" w:rsidP="007177F1">
      <w:pPr>
        <w:suppressAutoHyphens w:val="0"/>
        <w:spacing w:after="0" w:line="240" w:lineRule="auto"/>
        <w:rPr>
          <w:rFonts w:ascii="Calibri" w:eastAsia="Times New Roman" w:hAnsi="Calibri" w:cs="Calibri"/>
          <w:color w:val="000000"/>
          <w:kern w:val="0"/>
          <w:lang w:eastAsia="en-US"/>
        </w:rPr>
      </w:pPr>
      <w:r>
        <w:rPr>
          <w:rFonts w:ascii="Calibri" w:eastAsia="Times New Roman" w:hAnsi="Calibri" w:cs="Calibri"/>
          <w:color w:val="000000"/>
          <w:kern w:val="0"/>
          <w:lang w:eastAsia="en-US"/>
        </w:rPr>
        <w:t>At 8:00, the board returned to open session. No action was taken by the board following the closes session.</w:t>
      </w:r>
    </w:p>
    <w:p w14:paraId="2F997C46" w14:textId="77777777" w:rsidR="007177F1" w:rsidRPr="001A3101" w:rsidRDefault="007177F1" w:rsidP="007177F1">
      <w:pPr>
        <w:suppressAutoHyphens w:val="0"/>
        <w:spacing w:after="0" w:line="240" w:lineRule="auto"/>
        <w:rPr>
          <w:rFonts w:ascii="Calibri" w:eastAsia="Times New Roman" w:hAnsi="Calibri" w:cs="Calibri"/>
          <w:color w:val="000000"/>
          <w:kern w:val="0"/>
          <w:lang w:eastAsia="en-US"/>
        </w:rPr>
      </w:pPr>
      <w:r w:rsidRPr="001A3101">
        <w:rPr>
          <w:rFonts w:ascii="Calibri" w:eastAsia="Times New Roman" w:hAnsi="Calibri" w:cs="Calibri"/>
          <w:color w:val="000000"/>
          <w:kern w:val="0"/>
          <w:lang w:eastAsia="en-US"/>
        </w:rPr>
        <w:t> </w:t>
      </w:r>
    </w:p>
    <w:p w14:paraId="2E415496" w14:textId="52A108EE" w:rsidR="007177F1" w:rsidRPr="001A3101" w:rsidRDefault="007177F1" w:rsidP="007177F1">
      <w:pPr>
        <w:suppressAutoHyphens w:val="0"/>
        <w:spacing w:after="0" w:line="240" w:lineRule="auto"/>
        <w:rPr>
          <w:rFonts w:ascii="Calibri" w:eastAsia="Times New Roman" w:hAnsi="Calibri" w:cs="Calibri"/>
          <w:color w:val="000000"/>
          <w:kern w:val="0"/>
          <w:lang w:eastAsia="en-US"/>
        </w:rPr>
      </w:pPr>
      <w:r w:rsidRPr="001A3101">
        <w:rPr>
          <w:rFonts w:ascii="Calibri" w:eastAsia="Times New Roman" w:hAnsi="Calibri" w:cs="Calibri"/>
          <w:color w:val="000000"/>
          <w:kern w:val="0"/>
          <w:lang w:eastAsia="en-US"/>
        </w:rPr>
        <w:t xml:space="preserve">Next Meeting: </w:t>
      </w:r>
      <w:r w:rsidR="00AC482E">
        <w:rPr>
          <w:rFonts w:ascii="Calibri" w:eastAsia="Times New Roman" w:hAnsi="Calibri" w:cs="Calibri"/>
          <w:color w:val="000000"/>
          <w:kern w:val="0"/>
          <w:lang w:eastAsia="en-US"/>
        </w:rPr>
        <w:t>December 8th</w:t>
      </w:r>
    </w:p>
    <w:p w14:paraId="1B56B917" w14:textId="77777777" w:rsidR="007177F1" w:rsidRPr="001A3101" w:rsidRDefault="007177F1" w:rsidP="007177F1">
      <w:pPr>
        <w:suppressAutoHyphens w:val="0"/>
        <w:spacing w:after="0" w:line="240" w:lineRule="auto"/>
        <w:rPr>
          <w:rFonts w:ascii="Calibri" w:eastAsia="Times New Roman" w:hAnsi="Calibri" w:cs="Calibri"/>
          <w:color w:val="000000"/>
          <w:kern w:val="0"/>
          <w:lang w:eastAsia="en-US"/>
        </w:rPr>
      </w:pPr>
      <w:r w:rsidRPr="001A3101">
        <w:rPr>
          <w:rFonts w:ascii="Calibri" w:eastAsia="Times New Roman" w:hAnsi="Calibri" w:cs="Calibri"/>
          <w:color w:val="000000"/>
          <w:kern w:val="0"/>
          <w:lang w:eastAsia="en-US"/>
        </w:rPr>
        <w:t> </w:t>
      </w:r>
    </w:p>
    <w:p w14:paraId="69075C7A" w14:textId="6E22FE01" w:rsidR="007177F1" w:rsidRPr="00443F3F" w:rsidRDefault="00AC482E" w:rsidP="007177F1">
      <w:pPr>
        <w:suppressAutoHyphens w:val="0"/>
        <w:spacing w:after="0" w:line="240" w:lineRule="auto"/>
        <w:rPr>
          <w:rFonts w:ascii="Calibri" w:eastAsia="Times New Roman" w:hAnsi="Calibri" w:cs="Calibri"/>
          <w:color w:val="000000"/>
          <w:kern w:val="0"/>
          <w:lang w:eastAsia="en-US"/>
        </w:rPr>
      </w:pPr>
      <w:r>
        <w:rPr>
          <w:rFonts w:ascii="Calibri" w:eastAsia="Times New Roman" w:hAnsi="Calibri" w:cs="Calibri"/>
          <w:color w:val="000000"/>
          <w:kern w:val="0"/>
          <w:lang w:eastAsia="en-US"/>
        </w:rPr>
        <w:t>The meeting adjourned at 8:02 pm.</w:t>
      </w:r>
    </w:p>
    <w:p w14:paraId="5A73AC34" w14:textId="77777777" w:rsidR="007177F1" w:rsidRPr="00013BBD" w:rsidRDefault="007177F1" w:rsidP="007177F1">
      <w:pPr>
        <w:suppressAutoHyphens w:val="0"/>
        <w:spacing w:after="0" w:line="240" w:lineRule="auto"/>
        <w:rPr>
          <w:rFonts w:ascii="Calibri" w:eastAsia="Times New Roman" w:hAnsi="Calibri" w:cs="Calibri"/>
          <w:color w:val="000000"/>
          <w:kern w:val="0"/>
          <w:lang w:eastAsia="en-US"/>
        </w:rPr>
      </w:pPr>
    </w:p>
    <w:p w14:paraId="366745CA" w14:textId="4A479671" w:rsidR="00B97DFB" w:rsidRPr="00013BBD" w:rsidRDefault="00B97DFB" w:rsidP="007177F1">
      <w:pPr>
        <w:suppressAutoHyphens w:val="0"/>
        <w:spacing w:after="0" w:line="240" w:lineRule="auto"/>
        <w:rPr>
          <w:rFonts w:ascii="Calibri" w:eastAsia="Times New Roman" w:hAnsi="Calibri" w:cs="Calibri"/>
          <w:color w:val="000000"/>
          <w:kern w:val="0"/>
          <w:lang w:eastAsia="en-US"/>
        </w:rPr>
      </w:pPr>
    </w:p>
    <w:sectPr w:rsidR="00B97DFB" w:rsidRPr="00013BB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E3A94" w14:textId="77777777" w:rsidR="009C26F5" w:rsidRDefault="009C26F5" w:rsidP="003F7C29">
      <w:pPr>
        <w:spacing w:after="0" w:line="240" w:lineRule="auto"/>
      </w:pPr>
      <w:r>
        <w:separator/>
      </w:r>
    </w:p>
  </w:endnote>
  <w:endnote w:type="continuationSeparator" w:id="0">
    <w:p w14:paraId="7427127E" w14:textId="77777777" w:rsidR="009C26F5" w:rsidRDefault="009C26F5" w:rsidP="003F7C29">
      <w:pPr>
        <w:spacing w:after="0" w:line="240" w:lineRule="auto"/>
      </w:pPr>
      <w:r>
        <w:continuationSeparator/>
      </w:r>
    </w:p>
  </w:endnote>
  <w:endnote w:type="continuationNotice" w:id="1">
    <w:p w14:paraId="29E4EA6A" w14:textId="77777777" w:rsidR="009C26F5" w:rsidRDefault="009C26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MT">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3742" w14:textId="77777777" w:rsidR="00F43E69" w:rsidRDefault="00F43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EE56" w14:textId="77777777" w:rsidR="00F43E69" w:rsidRDefault="00F43E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ABEB" w14:textId="77777777" w:rsidR="00F43E69" w:rsidRDefault="00F43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6E0C9" w14:textId="77777777" w:rsidR="009C26F5" w:rsidRDefault="009C26F5" w:rsidP="003F7C29">
      <w:pPr>
        <w:spacing w:after="0" w:line="240" w:lineRule="auto"/>
      </w:pPr>
      <w:r>
        <w:separator/>
      </w:r>
    </w:p>
  </w:footnote>
  <w:footnote w:type="continuationSeparator" w:id="0">
    <w:p w14:paraId="3AF1C3AA" w14:textId="77777777" w:rsidR="009C26F5" w:rsidRDefault="009C26F5" w:rsidP="003F7C29">
      <w:pPr>
        <w:spacing w:after="0" w:line="240" w:lineRule="auto"/>
      </w:pPr>
      <w:r>
        <w:continuationSeparator/>
      </w:r>
    </w:p>
  </w:footnote>
  <w:footnote w:type="continuationNotice" w:id="1">
    <w:p w14:paraId="68819464" w14:textId="77777777" w:rsidR="009C26F5" w:rsidRDefault="009C26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6BA4" w14:textId="77777777" w:rsidR="00F43E69" w:rsidRDefault="00F43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3344" w14:textId="6CB9B85A" w:rsidR="00F43E69" w:rsidRPr="003F7C29" w:rsidRDefault="00F43E69" w:rsidP="003F7C29">
    <w:pPr>
      <w:pStyle w:val="Header"/>
      <w:tabs>
        <w:tab w:val="clear" w:pos="9360"/>
        <w:tab w:val="right" w:pos="10530"/>
      </w:tabs>
      <w:rPr>
        <w:rFonts w:asciiTheme="minorHAnsi" w:hAnsiTheme="minorHAnsi" w:cstheme="minorHAnsi"/>
      </w:rPr>
    </w:pPr>
    <w:r>
      <w:tab/>
    </w:r>
    <w:r>
      <w:tab/>
    </w:r>
    <w:r w:rsidRPr="003F7C29">
      <w:rPr>
        <w:rFonts w:asciiTheme="minorHAnsi" w:hAnsiTheme="minorHAnsi" w:cstheme="minorHAns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8E2D4" w14:textId="77777777" w:rsidR="00F43E69" w:rsidRDefault="00F43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Wingdings" w:hAnsi="Wingdings" w:cs="Wingdings"/>
        <w:sz w:val="24"/>
        <w:szCs w:val="24"/>
      </w:rPr>
    </w:lvl>
    <w:lvl w:ilvl="1">
      <w:start w:val="1"/>
      <w:numFmt w:val="bullet"/>
      <w:lvlText w:val="o"/>
      <w:lvlJc w:val="left"/>
      <w:pPr>
        <w:tabs>
          <w:tab w:val="num" w:pos="0"/>
        </w:tabs>
        <w:ind w:left="1440" w:hanging="360"/>
      </w:pPr>
      <w:rPr>
        <w:rFonts w:ascii="Courier New" w:hAnsi="Courier New" w:cs="Courier New"/>
        <w:sz w:val="24"/>
        <w:szCs w:val="24"/>
      </w:rPr>
    </w:lvl>
    <w:lvl w:ilvl="2">
      <w:start w:val="1"/>
      <w:numFmt w:val="bullet"/>
      <w:lvlText w:val=""/>
      <w:lvlJc w:val="left"/>
      <w:pPr>
        <w:tabs>
          <w:tab w:val="num" w:pos="0"/>
        </w:tabs>
        <w:ind w:left="2160" w:hanging="360"/>
      </w:pPr>
      <w:rPr>
        <w:rFonts w:ascii="Wingdings" w:hAnsi="Wingdings" w:cs="Wingdings"/>
        <w:sz w:val="24"/>
        <w:szCs w:val="24"/>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sz w:val="24"/>
        <w:szCs w:val="24"/>
      </w:rPr>
    </w:lvl>
    <w:lvl w:ilvl="5">
      <w:start w:val="1"/>
      <w:numFmt w:val="bullet"/>
      <w:lvlText w:val=""/>
      <w:lvlJc w:val="left"/>
      <w:pPr>
        <w:tabs>
          <w:tab w:val="num" w:pos="0"/>
        </w:tabs>
        <w:ind w:left="4320" w:hanging="360"/>
      </w:pPr>
      <w:rPr>
        <w:rFonts w:ascii="Wingdings" w:hAnsi="Wingdings" w:cs="Wingdings"/>
        <w:sz w:val="24"/>
        <w:szCs w:val="24"/>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sz w:val="24"/>
        <w:szCs w:val="24"/>
      </w:rPr>
    </w:lvl>
    <w:lvl w:ilvl="8">
      <w:start w:val="1"/>
      <w:numFmt w:val="bullet"/>
      <w:lvlText w:val=""/>
      <w:lvlJc w:val="left"/>
      <w:pPr>
        <w:tabs>
          <w:tab w:val="num" w:pos="0"/>
        </w:tabs>
        <w:ind w:left="6480" w:hanging="360"/>
      </w:pPr>
      <w:rPr>
        <w:rFonts w:ascii="Wingdings" w:hAnsi="Wingdings" w:cs="Wingdings"/>
        <w:sz w:val="24"/>
        <w:szCs w:val="24"/>
      </w:rPr>
    </w:lvl>
  </w:abstractNum>
  <w:abstractNum w:abstractNumId="2" w15:restartNumberingAfterBreak="0">
    <w:nsid w:val="00000003"/>
    <w:multiLevelType w:val="multilevel"/>
    <w:tmpl w:val="00000003"/>
    <w:lvl w:ilvl="0">
      <w:start w:val="1"/>
      <w:numFmt w:val="bullet"/>
      <w:lvlText w:val=""/>
      <w:lvlJc w:val="left"/>
      <w:pPr>
        <w:tabs>
          <w:tab w:val="num" w:pos="0"/>
        </w:tabs>
        <w:ind w:left="720" w:hanging="360"/>
      </w:pPr>
      <w:rPr>
        <w:rFonts w:ascii="Wingdings" w:hAnsi="Wingdings" w:cs="Wingdings"/>
        <w:sz w:val="24"/>
        <w:szCs w:val="24"/>
      </w:rPr>
    </w:lvl>
    <w:lvl w:ilvl="1">
      <w:start w:val="1"/>
      <w:numFmt w:val="bullet"/>
      <w:lvlText w:val="o"/>
      <w:lvlJc w:val="left"/>
      <w:pPr>
        <w:tabs>
          <w:tab w:val="num" w:pos="0"/>
        </w:tabs>
        <w:ind w:left="1440" w:hanging="360"/>
      </w:pPr>
      <w:rPr>
        <w:rFonts w:ascii="Courier New" w:hAnsi="Courier New" w:cs="Courier New"/>
        <w:sz w:val="24"/>
        <w:szCs w:val="24"/>
      </w:rPr>
    </w:lvl>
    <w:lvl w:ilvl="2">
      <w:start w:val="1"/>
      <w:numFmt w:val="bullet"/>
      <w:lvlText w:val=""/>
      <w:lvlJc w:val="left"/>
      <w:pPr>
        <w:tabs>
          <w:tab w:val="num" w:pos="0"/>
        </w:tabs>
        <w:ind w:left="2160" w:hanging="360"/>
      </w:pPr>
      <w:rPr>
        <w:rFonts w:ascii="Wingdings" w:hAnsi="Wingdings" w:cs="Wingdings"/>
        <w:sz w:val="24"/>
        <w:szCs w:val="24"/>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sz w:val="24"/>
        <w:szCs w:val="24"/>
      </w:rPr>
    </w:lvl>
    <w:lvl w:ilvl="5">
      <w:start w:val="1"/>
      <w:numFmt w:val="bullet"/>
      <w:lvlText w:val=""/>
      <w:lvlJc w:val="left"/>
      <w:pPr>
        <w:tabs>
          <w:tab w:val="num" w:pos="0"/>
        </w:tabs>
        <w:ind w:left="4320" w:hanging="360"/>
      </w:pPr>
      <w:rPr>
        <w:rFonts w:ascii="Wingdings" w:hAnsi="Wingdings" w:cs="Wingdings"/>
        <w:sz w:val="24"/>
        <w:szCs w:val="24"/>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sz w:val="24"/>
        <w:szCs w:val="24"/>
      </w:rPr>
    </w:lvl>
    <w:lvl w:ilvl="8">
      <w:start w:val="1"/>
      <w:numFmt w:val="bullet"/>
      <w:lvlText w:val=""/>
      <w:lvlJc w:val="left"/>
      <w:pPr>
        <w:tabs>
          <w:tab w:val="num" w:pos="0"/>
        </w:tabs>
        <w:ind w:left="6480" w:hanging="360"/>
      </w:pPr>
      <w:rPr>
        <w:rFonts w:ascii="Wingdings" w:hAnsi="Wingdings" w:cs="Wingdings"/>
        <w:sz w:val="24"/>
        <w:szCs w:val="24"/>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Wingdings" w:hAnsi="Wingdings" w:cs="Wingdings"/>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sz w:val="24"/>
        <w:szCs w:val="24"/>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4"/>
        <w:szCs w:val="24"/>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4"/>
        <w:szCs w:val="24"/>
      </w:rPr>
    </w:lvl>
  </w:abstractNum>
  <w:abstractNum w:abstractNumId="4" w15:restartNumberingAfterBreak="0">
    <w:nsid w:val="004F777F"/>
    <w:multiLevelType w:val="hybridMultilevel"/>
    <w:tmpl w:val="4212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56ED9"/>
    <w:multiLevelType w:val="hybridMultilevel"/>
    <w:tmpl w:val="A68006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0C3D34"/>
    <w:multiLevelType w:val="hybridMultilevel"/>
    <w:tmpl w:val="F440F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7E8A072">
      <w:numFmt w:val="bullet"/>
      <w:lvlText w:val="-"/>
      <w:lvlJc w:val="left"/>
      <w:pPr>
        <w:ind w:left="2880" w:hanging="360"/>
      </w:pPr>
      <w:rPr>
        <w:rFonts w:ascii="Times New Roman" w:eastAsia="Arial Unicode MS"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75FFC"/>
    <w:multiLevelType w:val="hybridMultilevel"/>
    <w:tmpl w:val="EA30F452"/>
    <w:lvl w:ilvl="0" w:tplc="A896EF7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87A2A35"/>
    <w:multiLevelType w:val="hybridMultilevel"/>
    <w:tmpl w:val="F6D276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904F1"/>
    <w:multiLevelType w:val="hybridMultilevel"/>
    <w:tmpl w:val="F44CA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F1F37"/>
    <w:multiLevelType w:val="hybridMultilevel"/>
    <w:tmpl w:val="EB86F1C8"/>
    <w:lvl w:ilvl="0" w:tplc="1F6E20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541238"/>
    <w:multiLevelType w:val="hybridMultilevel"/>
    <w:tmpl w:val="925C5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5F4878"/>
    <w:multiLevelType w:val="hybridMultilevel"/>
    <w:tmpl w:val="F26CD580"/>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3" w15:restartNumberingAfterBreak="0">
    <w:nsid w:val="21A273A1"/>
    <w:multiLevelType w:val="hybridMultilevel"/>
    <w:tmpl w:val="95625BE4"/>
    <w:lvl w:ilvl="0" w:tplc="04090003">
      <w:start w:val="1"/>
      <w:numFmt w:val="bullet"/>
      <w:lvlText w:val="o"/>
      <w:lvlJc w:val="left"/>
      <w:pPr>
        <w:ind w:left="1540" w:hanging="360"/>
      </w:pPr>
      <w:rPr>
        <w:rFonts w:ascii="Courier New" w:hAnsi="Courier New" w:cs="Courier New"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4" w15:restartNumberingAfterBreak="0">
    <w:nsid w:val="234E2648"/>
    <w:multiLevelType w:val="hybridMultilevel"/>
    <w:tmpl w:val="7EAAA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B392C"/>
    <w:multiLevelType w:val="hybridMultilevel"/>
    <w:tmpl w:val="D6DEA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D7698"/>
    <w:multiLevelType w:val="hybridMultilevel"/>
    <w:tmpl w:val="8C5C0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6A222C"/>
    <w:multiLevelType w:val="multilevel"/>
    <w:tmpl w:val="D2F233AC"/>
    <w:lvl w:ilvl="0">
      <w:start w:val="1"/>
      <w:numFmt w:val="bullet"/>
      <w:lvlText w:val=""/>
      <w:lvlJc w:val="left"/>
      <w:pPr>
        <w:tabs>
          <w:tab w:val="num" w:pos="0"/>
        </w:tabs>
        <w:ind w:left="720" w:hanging="360"/>
      </w:pPr>
      <w:rPr>
        <w:rFonts w:ascii="Symbol" w:hAnsi="Symbol" w:hint="default"/>
        <w:sz w:val="24"/>
        <w:szCs w:val="24"/>
      </w:rPr>
    </w:lvl>
    <w:lvl w:ilvl="1">
      <w:start w:val="1"/>
      <w:numFmt w:val="bullet"/>
      <w:lvlText w:val="o"/>
      <w:lvlJc w:val="left"/>
      <w:pPr>
        <w:tabs>
          <w:tab w:val="num" w:pos="0"/>
        </w:tabs>
        <w:ind w:left="1440" w:hanging="360"/>
      </w:pPr>
      <w:rPr>
        <w:rFonts w:ascii="Courier New" w:hAnsi="Courier New" w:cs="Courier New"/>
        <w:sz w:val="24"/>
        <w:szCs w:val="24"/>
      </w:rPr>
    </w:lvl>
    <w:lvl w:ilvl="2">
      <w:start w:val="1"/>
      <w:numFmt w:val="bullet"/>
      <w:lvlText w:val=""/>
      <w:lvlJc w:val="left"/>
      <w:pPr>
        <w:tabs>
          <w:tab w:val="num" w:pos="0"/>
        </w:tabs>
        <w:ind w:left="2160" w:hanging="360"/>
      </w:pPr>
      <w:rPr>
        <w:rFonts w:ascii="Wingdings" w:hAnsi="Wingdings" w:cs="Wingdings"/>
        <w:sz w:val="24"/>
        <w:szCs w:val="24"/>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sz w:val="24"/>
        <w:szCs w:val="24"/>
      </w:rPr>
    </w:lvl>
    <w:lvl w:ilvl="5">
      <w:start w:val="1"/>
      <w:numFmt w:val="bullet"/>
      <w:lvlText w:val=""/>
      <w:lvlJc w:val="left"/>
      <w:pPr>
        <w:tabs>
          <w:tab w:val="num" w:pos="0"/>
        </w:tabs>
        <w:ind w:left="4320" w:hanging="360"/>
      </w:pPr>
      <w:rPr>
        <w:rFonts w:ascii="Wingdings" w:hAnsi="Wingdings" w:cs="Wingdings"/>
        <w:sz w:val="24"/>
        <w:szCs w:val="24"/>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sz w:val="24"/>
        <w:szCs w:val="24"/>
      </w:rPr>
    </w:lvl>
    <w:lvl w:ilvl="8">
      <w:start w:val="1"/>
      <w:numFmt w:val="bullet"/>
      <w:lvlText w:val=""/>
      <w:lvlJc w:val="left"/>
      <w:pPr>
        <w:tabs>
          <w:tab w:val="num" w:pos="0"/>
        </w:tabs>
        <w:ind w:left="6480" w:hanging="360"/>
      </w:pPr>
      <w:rPr>
        <w:rFonts w:ascii="Wingdings" w:hAnsi="Wingdings" w:cs="Wingdings"/>
        <w:sz w:val="24"/>
        <w:szCs w:val="24"/>
      </w:rPr>
    </w:lvl>
  </w:abstractNum>
  <w:abstractNum w:abstractNumId="18" w15:restartNumberingAfterBreak="0">
    <w:nsid w:val="306F401E"/>
    <w:multiLevelType w:val="hybridMultilevel"/>
    <w:tmpl w:val="24A8A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310EBA"/>
    <w:multiLevelType w:val="multilevel"/>
    <w:tmpl w:val="96E074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1E0D19"/>
    <w:multiLevelType w:val="hybridMultilevel"/>
    <w:tmpl w:val="324E31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6F2849"/>
    <w:multiLevelType w:val="multilevel"/>
    <w:tmpl w:val="040CB1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E4093B"/>
    <w:multiLevelType w:val="hybridMultilevel"/>
    <w:tmpl w:val="84C4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332115"/>
    <w:multiLevelType w:val="multilevel"/>
    <w:tmpl w:val="96E074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073A67"/>
    <w:multiLevelType w:val="multilevel"/>
    <w:tmpl w:val="96E074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E21573"/>
    <w:multiLevelType w:val="hybridMultilevel"/>
    <w:tmpl w:val="AD866630"/>
    <w:lvl w:ilvl="0" w:tplc="04090017">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15:restartNumberingAfterBreak="0">
    <w:nsid w:val="456B656A"/>
    <w:multiLevelType w:val="hybridMultilevel"/>
    <w:tmpl w:val="A7C22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403189"/>
    <w:multiLevelType w:val="hybridMultilevel"/>
    <w:tmpl w:val="2BF6EC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035A7B"/>
    <w:multiLevelType w:val="hybridMultilevel"/>
    <w:tmpl w:val="63A65E50"/>
    <w:lvl w:ilvl="0" w:tplc="57BC3E7A">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8F1A85"/>
    <w:multiLevelType w:val="hybridMultilevel"/>
    <w:tmpl w:val="36024AD6"/>
    <w:lvl w:ilvl="0" w:tplc="B7FA90D2">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0546D65"/>
    <w:multiLevelType w:val="hybridMultilevel"/>
    <w:tmpl w:val="234E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A92DF1"/>
    <w:multiLevelType w:val="hybridMultilevel"/>
    <w:tmpl w:val="87544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4F1913"/>
    <w:multiLevelType w:val="hybridMultilevel"/>
    <w:tmpl w:val="8DEAB2F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 w15:restartNumberingAfterBreak="0">
    <w:nsid w:val="530642D3"/>
    <w:multiLevelType w:val="hybridMultilevel"/>
    <w:tmpl w:val="D5D842B0"/>
    <w:lvl w:ilvl="0" w:tplc="D958802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36345C1"/>
    <w:multiLevelType w:val="hybridMultilevel"/>
    <w:tmpl w:val="990A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625C11"/>
    <w:multiLevelType w:val="hybridMultilevel"/>
    <w:tmpl w:val="BEFC4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C5313AB"/>
    <w:multiLevelType w:val="hybridMultilevel"/>
    <w:tmpl w:val="8D8C9A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F2C7412"/>
    <w:multiLevelType w:val="hybridMultilevel"/>
    <w:tmpl w:val="2CB6A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C06E81"/>
    <w:multiLevelType w:val="hybridMultilevel"/>
    <w:tmpl w:val="516E72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EF0407"/>
    <w:multiLevelType w:val="hybridMultilevel"/>
    <w:tmpl w:val="19DC6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053C3D"/>
    <w:multiLevelType w:val="hybridMultilevel"/>
    <w:tmpl w:val="C3DC8664"/>
    <w:lvl w:ilvl="0" w:tplc="8056DA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B474674"/>
    <w:multiLevelType w:val="hybridMultilevel"/>
    <w:tmpl w:val="0AD4AF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F65738"/>
    <w:multiLevelType w:val="hybridMultilevel"/>
    <w:tmpl w:val="90F8EEC0"/>
    <w:lvl w:ilvl="0" w:tplc="B8C040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5602E7B"/>
    <w:multiLevelType w:val="hybridMultilevel"/>
    <w:tmpl w:val="9BC8B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2660473">
    <w:abstractNumId w:val="0"/>
  </w:num>
  <w:num w:numId="2" w16cid:durableId="1004674690">
    <w:abstractNumId w:val="1"/>
  </w:num>
  <w:num w:numId="3" w16cid:durableId="2033409947">
    <w:abstractNumId w:val="2"/>
  </w:num>
  <w:num w:numId="4" w16cid:durableId="38940617">
    <w:abstractNumId w:val="3"/>
  </w:num>
  <w:num w:numId="5" w16cid:durableId="2015762700">
    <w:abstractNumId w:val="28"/>
  </w:num>
  <w:num w:numId="6" w16cid:durableId="792094888">
    <w:abstractNumId w:val="29"/>
  </w:num>
  <w:num w:numId="7" w16cid:durableId="36049454">
    <w:abstractNumId w:val="37"/>
  </w:num>
  <w:num w:numId="8" w16cid:durableId="137962966">
    <w:abstractNumId w:val="8"/>
  </w:num>
  <w:num w:numId="9" w16cid:durableId="390232992">
    <w:abstractNumId w:val="5"/>
  </w:num>
  <w:num w:numId="10" w16cid:durableId="879973231">
    <w:abstractNumId w:val="33"/>
  </w:num>
  <w:num w:numId="11" w16cid:durableId="1528373681">
    <w:abstractNumId w:val="6"/>
  </w:num>
  <w:num w:numId="12" w16cid:durableId="862016521">
    <w:abstractNumId w:val="39"/>
  </w:num>
  <w:num w:numId="13" w16cid:durableId="2040661634">
    <w:abstractNumId w:val="16"/>
  </w:num>
  <w:num w:numId="14" w16cid:durableId="840437903">
    <w:abstractNumId w:val="15"/>
  </w:num>
  <w:num w:numId="15" w16cid:durableId="1119300983">
    <w:abstractNumId w:val="11"/>
  </w:num>
  <w:num w:numId="16" w16cid:durableId="1530217772">
    <w:abstractNumId w:val="43"/>
  </w:num>
  <w:num w:numId="17" w16cid:durableId="844708006">
    <w:abstractNumId w:val="4"/>
  </w:num>
  <w:num w:numId="18" w16cid:durableId="84301572">
    <w:abstractNumId w:val="41"/>
  </w:num>
  <w:num w:numId="19" w16cid:durableId="1740783257">
    <w:abstractNumId w:val="42"/>
  </w:num>
  <w:num w:numId="20" w16cid:durableId="1380281196">
    <w:abstractNumId w:val="17"/>
  </w:num>
  <w:num w:numId="21" w16cid:durableId="1162815601">
    <w:abstractNumId w:val="20"/>
  </w:num>
  <w:num w:numId="22" w16cid:durableId="1981499486">
    <w:abstractNumId w:val="38"/>
  </w:num>
  <w:num w:numId="23" w16cid:durableId="1910727983">
    <w:abstractNumId w:val="27"/>
  </w:num>
  <w:num w:numId="24" w16cid:durableId="1677262990">
    <w:abstractNumId w:val="32"/>
  </w:num>
  <w:num w:numId="25" w16cid:durableId="506679359">
    <w:abstractNumId w:val="23"/>
  </w:num>
  <w:num w:numId="26" w16cid:durableId="1534033153">
    <w:abstractNumId w:val="9"/>
  </w:num>
  <w:num w:numId="27" w16cid:durableId="1416169838">
    <w:abstractNumId w:val="21"/>
  </w:num>
  <w:num w:numId="28" w16cid:durableId="436633347">
    <w:abstractNumId w:val="24"/>
  </w:num>
  <w:num w:numId="29" w16cid:durableId="261186722">
    <w:abstractNumId w:val="19"/>
  </w:num>
  <w:num w:numId="30" w16cid:durableId="1409763342">
    <w:abstractNumId w:val="34"/>
  </w:num>
  <w:num w:numId="31" w16cid:durableId="1032876327">
    <w:abstractNumId w:val="35"/>
  </w:num>
  <w:num w:numId="32" w16cid:durableId="1831679166">
    <w:abstractNumId w:val="12"/>
  </w:num>
  <w:num w:numId="33" w16cid:durableId="783230413">
    <w:abstractNumId w:val="31"/>
  </w:num>
  <w:num w:numId="34" w16cid:durableId="2099674028">
    <w:abstractNumId w:val="14"/>
  </w:num>
  <w:num w:numId="35" w16cid:durableId="37435045">
    <w:abstractNumId w:val="36"/>
  </w:num>
  <w:num w:numId="36" w16cid:durableId="1982690737">
    <w:abstractNumId w:val="13"/>
  </w:num>
  <w:num w:numId="37" w16cid:durableId="1164738313">
    <w:abstractNumId w:val="26"/>
  </w:num>
  <w:num w:numId="38" w16cid:durableId="244992757">
    <w:abstractNumId w:val="18"/>
  </w:num>
  <w:num w:numId="39" w16cid:durableId="1748335418">
    <w:abstractNumId w:val="22"/>
  </w:num>
  <w:num w:numId="40" w16cid:durableId="1599680541">
    <w:abstractNumId w:val="30"/>
  </w:num>
  <w:num w:numId="41" w16cid:durableId="1830901879">
    <w:abstractNumId w:val="10"/>
  </w:num>
  <w:num w:numId="42" w16cid:durableId="1101485973">
    <w:abstractNumId w:val="40"/>
  </w:num>
  <w:num w:numId="43" w16cid:durableId="1295067347">
    <w:abstractNumId w:val="7"/>
  </w:num>
  <w:num w:numId="44" w16cid:durableId="4657844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49D"/>
    <w:rsid w:val="000016E3"/>
    <w:rsid w:val="00010564"/>
    <w:rsid w:val="0001125D"/>
    <w:rsid w:val="00013BBD"/>
    <w:rsid w:val="000152BA"/>
    <w:rsid w:val="0001546E"/>
    <w:rsid w:val="0002065D"/>
    <w:rsid w:val="00023065"/>
    <w:rsid w:val="00023DA7"/>
    <w:rsid w:val="00025AA7"/>
    <w:rsid w:val="00027A73"/>
    <w:rsid w:val="0003235F"/>
    <w:rsid w:val="0004444B"/>
    <w:rsid w:val="00045F71"/>
    <w:rsid w:val="00046B25"/>
    <w:rsid w:val="00050019"/>
    <w:rsid w:val="00055EF2"/>
    <w:rsid w:val="00055F14"/>
    <w:rsid w:val="00055F84"/>
    <w:rsid w:val="00056CA3"/>
    <w:rsid w:val="000620B4"/>
    <w:rsid w:val="000631B3"/>
    <w:rsid w:val="00065F98"/>
    <w:rsid w:val="00066B2A"/>
    <w:rsid w:val="00070FA2"/>
    <w:rsid w:val="00071234"/>
    <w:rsid w:val="000712A9"/>
    <w:rsid w:val="00074264"/>
    <w:rsid w:val="00076C0C"/>
    <w:rsid w:val="00077F44"/>
    <w:rsid w:val="00084623"/>
    <w:rsid w:val="0009024E"/>
    <w:rsid w:val="000910A8"/>
    <w:rsid w:val="00091690"/>
    <w:rsid w:val="00092A12"/>
    <w:rsid w:val="000956BF"/>
    <w:rsid w:val="000978CE"/>
    <w:rsid w:val="000A03E3"/>
    <w:rsid w:val="000A09F4"/>
    <w:rsid w:val="000A1267"/>
    <w:rsid w:val="000A2D72"/>
    <w:rsid w:val="000A3D12"/>
    <w:rsid w:val="000A4F96"/>
    <w:rsid w:val="000B3664"/>
    <w:rsid w:val="000B3CE2"/>
    <w:rsid w:val="000B5ECE"/>
    <w:rsid w:val="000C1643"/>
    <w:rsid w:val="000C4203"/>
    <w:rsid w:val="000C4AE2"/>
    <w:rsid w:val="000C5F30"/>
    <w:rsid w:val="000C6602"/>
    <w:rsid w:val="000D3427"/>
    <w:rsid w:val="000D4BCD"/>
    <w:rsid w:val="000D6028"/>
    <w:rsid w:val="000E3604"/>
    <w:rsid w:val="000E631B"/>
    <w:rsid w:val="000E6FD1"/>
    <w:rsid w:val="000F1A77"/>
    <w:rsid w:val="000F2973"/>
    <w:rsid w:val="000F31BA"/>
    <w:rsid w:val="000F48A1"/>
    <w:rsid w:val="000F5A2A"/>
    <w:rsid w:val="000F6A76"/>
    <w:rsid w:val="000F7EE0"/>
    <w:rsid w:val="001042F0"/>
    <w:rsid w:val="001048A0"/>
    <w:rsid w:val="001078B0"/>
    <w:rsid w:val="00107902"/>
    <w:rsid w:val="0011729B"/>
    <w:rsid w:val="0012129E"/>
    <w:rsid w:val="001215E7"/>
    <w:rsid w:val="00122BFA"/>
    <w:rsid w:val="00123729"/>
    <w:rsid w:val="00133541"/>
    <w:rsid w:val="00136412"/>
    <w:rsid w:val="00141F92"/>
    <w:rsid w:val="00142705"/>
    <w:rsid w:val="001445AC"/>
    <w:rsid w:val="001460AD"/>
    <w:rsid w:val="00147E40"/>
    <w:rsid w:val="00151492"/>
    <w:rsid w:val="00153240"/>
    <w:rsid w:val="0015513F"/>
    <w:rsid w:val="001635AE"/>
    <w:rsid w:val="00166F47"/>
    <w:rsid w:val="001747C6"/>
    <w:rsid w:val="00177228"/>
    <w:rsid w:val="00183909"/>
    <w:rsid w:val="00185001"/>
    <w:rsid w:val="00187979"/>
    <w:rsid w:val="00192A1F"/>
    <w:rsid w:val="00193750"/>
    <w:rsid w:val="00194346"/>
    <w:rsid w:val="001949A0"/>
    <w:rsid w:val="00197DB6"/>
    <w:rsid w:val="001A1246"/>
    <w:rsid w:val="001A2B5C"/>
    <w:rsid w:val="001A3101"/>
    <w:rsid w:val="001A5E67"/>
    <w:rsid w:val="001B7B2D"/>
    <w:rsid w:val="001C0DE1"/>
    <w:rsid w:val="001C3538"/>
    <w:rsid w:val="001D049E"/>
    <w:rsid w:val="001D0756"/>
    <w:rsid w:val="001D0A84"/>
    <w:rsid w:val="001D0BC1"/>
    <w:rsid w:val="001D0FDB"/>
    <w:rsid w:val="001D408F"/>
    <w:rsid w:val="001D501C"/>
    <w:rsid w:val="001D50CB"/>
    <w:rsid w:val="001E01E9"/>
    <w:rsid w:val="001E0F96"/>
    <w:rsid w:val="001E1877"/>
    <w:rsid w:val="001E21FD"/>
    <w:rsid w:val="001E7672"/>
    <w:rsid w:val="001F0320"/>
    <w:rsid w:val="001F3BD5"/>
    <w:rsid w:val="001F5239"/>
    <w:rsid w:val="00200085"/>
    <w:rsid w:val="00205117"/>
    <w:rsid w:val="0020705D"/>
    <w:rsid w:val="002103C5"/>
    <w:rsid w:val="00210506"/>
    <w:rsid w:val="00211C21"/>
    <w:rsid w:val="00216E32"/>
    <w:rsid w:val="00216F3F"/>
    <w:rsid w:val="0022144B"/>
    <w:rsid w:val="00223F1B"/>
    <w:rsid w:val="002241FF"/>
    <w:rsid w:val="0022599C"/>
    <w:rsid w:val="00225C45"/>
    <w:rsid w:val="0022722B"/>
    <w:rsid w:val="00232C6E"/>
    <w:rsid w:val="00233D52"/>
    <w:rsid w:val="00244DEE"/>
    <w:rsid w:val="00246933"/>
    <w:rsid w:val="00253737"/>
    <w:rsid w:val="00261114"/>
    <w:rsid w:val="002624B1"/>
    <w:rsid w:val="002628F9"/>
    <w:rsid w:val="00262EF6"/>
    <w:rsid w:val="00263079"/>
    <w:rsid w:val="002639D2"/>
    <w:rsid w:val="00264007"/>
    <w:rsid w:val="00265AB7"/>
    <w:rsid w:val="002715A8"/>
    <w:rsid w:val="00272102"/>
    <w:rsid w:val="002731D4"/>
    <w:rsid w:val="002732FB"/>
    <w:rsid w:val="0027518E"/>
    <w:rsid w:val="00275548"/>
    <w:rsid w:val="00276168"/>
    <w:rsid w:val="00276AD9"/>
    <w:rsid w:val="00280029"/>
    <w:rsid w:val="002803CE"/>
    <w:rsid w:val="00280570"/>
    <w:rsid w:val="00280E4F"/>
    <w:rsid w:val="00284DA2"/>
    <w:rsid w:val="00285B11"/>
    <w:rsid w:val="0029000B"/>
    <w:rsid w:val="00292617"/>
    <w:rsid w:val="00294B71"/>
    <w:rsid w:val="0029502A"/>
    <w:rsid w:val="002953AB"/>
    <w:rsid w:val="002A2ED2"/>
    <w:rsid w:val="002A53EA"/>
    <w:rsid w:val="002B1081"/>
    <w:rsid w:val="002B2B36"/>
    <w:rsid w:val="002B4DD2"/>
    <w:rsid w:val="002B4E80"/>
    <w:rsid w:val="002B7449"/>
    <w:rsid w:val="002C0BE9"/>
    <w:rsid w:val="002C40C6"/>
    <w:rsid w:val="002C5EA8"/>
    <w:rsid w:val="002E6276"/>
    <w:rsid w:val="002F14ED"/>
    <w:rsid w:val="002F34E8"/>
    <w:rsid w:val="002F4BDF"/>
    <w:rsid w:val="002F6D42"/>
    <w:rsid w:val="00305DB1"/>
    <w:rsid w:val="00306756"/>
    <w:rsid w:val="003067E4"/>
    <w:rsid w:val="00307459"/>
    <w:rsid w:val="0031040A"/>
    <w:rsid w:val="003106D1"/>
    <w:rsid w:val="00312433"/>
    <w:rsid w:val="003139E1"/>
    <w:rsid w:val="00313A5E"/>
    <w:rsid w:val="003150DB"/>
    <w:rsid w:val="00315289"/>
    <w:rsid w:val="00315E74"/>
    <w:rsid w:val="0031701C"/>
    <w:rsid w:val="0031725C"/>
    <w:rsid w:val="00320A2A"/>
    <w:rsid w:val="00322670"/>
    <w:rsid w:val="00322C1F"/>
    <w:rsid w:val="00322F53"/>
    <w:rsid w:val="003233E8"/>
    <w:rsid w:val="0032345A"/>
    <w:rsid w:val="00323F89"/>
    <w:rsid w:val="00324FD0"/>
    <w:rsid w:val="0032728C"/>
    <w:rsid w:val="0033172D"/>
    <w:rsid w:val="003325D8"/>
    <w:rsid w:val="00333740"/>
    <w:rsid w:val="00333EAE"/>
    <w:rsid w:val="00333F26"/>
    <w:rsid w:val="003452EA"/>
    <w:rsid w:val="00346E5D"/>
    <w:rsid w:val="00355FA8"/>
    <w:rsid w:val="00356165"/>
    <w:rsid w:val="00367CD0"/>
    <w:rsid w:val="00370D36"/>
    <w:rsid w:val="00374C71"/>
    <w:rsid w:val="00374E03"/>
    <w:rsid w:val="003752ED"/>
    <w:rsid w:val="00375A2A"/>
    <w:rsid w:val="0038112B"/>
    <w:rsid w:val="00381912"/>
    <w:rsid w:val="0038212B"/>
    <w:rsid w:val="003843CF"/>
    <w:rsid w:val="00386D6F"/>
    <w:rsid w:val="00387BD2"/>
    <w:rsid w:val="00393CC0"/>
    <w:rsid w:val="003A6E99"/>
    <w:rsid w:val="003B0C71"/>
    <w:rsid w:val="003B1D68"/>
    <w:rsid w:val="003B1E91"/>
    <w:rsid w:val="003B23D8"/>
    <w:rsid w:val="003B5A17"/>
    <w:rsid w:val="003C3B75"/>
    <w:rsid w:val="003C537F"/>
    <w:rsid w:val="003C5818"/>
    <w:rsid w:val="003C7A89"/>
    <w:rsid w:val="003C7E7C"/>
    <w:rsid w:val="003D4592"/>
    <w:rsid w:val="003D568F"/>
    <w:rsid w:val="003D6283"/>
    <w:rsid w:val="003E3C56"/>
    <w:rsid w:val="003E5DE8"/>
    <w:rsid w:val="003F1987"/>
    <w:rsid w:val="003F3CD8"/>
    <w:rsid w:val="003F50CA"/>
    <w:rsid w:val="003F6108"/>
    <w:rsid w:val="003F7364"/>
    <w:rsid w:val="003F792F"/>
    <w:rsid w:val="003F7C29"/>
    <w:rsid w:val="00403A93"/>
    <w:rsid w:val="004077D6"/>
    <w:rsid w:val="00410157"/>
    <w:rsid w:val="004176FE"/>
    <w:rsid w:val="00420D6B"/>
    <w:rsid w:val="00420D81"/>
    <w:rsid w:val="004311AA"/>
    <w:rsid w:val="00442789"/>
    <w:rsid w:val="00443042"/>
    <w:rsid w:val="00443F3F"/>
    <w:rsid w:val="00444DB5"/>
    <w:rsid w:val="00446E4F"/>
    <w:rsid w:val="0045289B"/>
    <w:rsid w:val="00452D3A"/>
    <w:rsid w:val="0045538E"/>
    <w:rsid w:val="004562DF"/>
    <w:rsid w:val="004563FD"/>
    <w:rsid w:val="0045694B"/>
    <w:rsid w:val="00461582"/>
    <w:rsid w:val="00462560"/>
    <w:rsid w:val="004652C2"/>
    <w:rsid w:val="0046653E"/>
    <w:rsid w:val="00473576"/>
    <w:rsid w:val="00477836"/>
    <w:rsid w:val="00477E92"/>
    <w:rsid w:val="00480522"/>
    <w:rsid w:val="00485A3B"/>
    <w:rsid w:val="00485F97"/>
    <w:rsid w:val="00490144"/>
    <w:rsid w:val="004931BF"/>
    <w:rsid w:val="0049444D"/>
    <w:rsid w:val="0049513E"/>
    <w:rsid w:val="00495E92"/>
    <w:rsid w:val="00496F78"/>
    <w:rsid w:val="004A1C93"/>
    <w:rsid w:val="004A4923"/>
    <w:rsid w:val="004A7ED3"/>
    <w:rsid w:val="004B01F2"/>
    <w:rsid w:val="004B242F"/>
    <w:rsid w:val="004B36B2"/>
    <w:rsid w:val="004B3864"/>
    <w:rsid w:val="004B3AE1"/>
    <w:rsid w:val="004B3DC7"/>
    <w:rsid w:val="004B43EC"/>
    <w:rsid w:val="004B4D5C"/>
    <w:rsid w:val="004B6C4C"/>
    <w:rsid w:val="004C084E"/>
    <w:rsid w:val="004C41A9"/>
    <w:rsid w:val="004C53B8"/>
    <w:rsid w:val="004D12BC"/>
    <w:rsid w:val="004D3660"/>
    <w:rsid w:val="004D3FB4"/>
    <w:rsid w:val="004D604C"/>
    <w:rsid w:val="004D7584"/>
    <w:rsid w:val="004D75C2"/>
    <w:rsid w:val="004E0D5B"/>
    <w:rsid w:val="004E30AA"/>
    <w:rsid w:val="004E5C01"/>
    <w:rsid w:val="004F049E"/>
    <w:rsid w:val="004F349D"/>
    <w:rsid w:val="004F35DC"/>
    <w:rsid w:val="004F42F0"/>
    <w:rsid w:val="004F48F3"/>
    <w:rsid w:val="004F6E88"/>
    <w:rsid w:val="004F718F"/>
    <w:rsid w:val="00503132"/>
    <w:rsid w:val="0050319A"/>
    <w:rsid w:val="00506A5F"/>
    <w:rsid w:val="00506EED"/>
    <w:rsid w:val="0051217C"/>
    <w:rsid w:val="005148BF"/>
    <w:rsid w:val="00514952"/>
    <w:rsid w:val="00516C2E"/>
    <w:rsid w:val="00516FA5"/>
    <w:rsid w:val="005219E8"/>
    <w:rsid w:val="005232B5"/>
    <w:rsid w:val="005251DE"/>
    <w:rsid w:val="005252B8"/>
    <w:rsid w:val="00531F33"/>
    <w:rsid w:val="0053562E"/>
    <w:rsid w:val="0054154A"/>
    <w:rsid w:val="00542451"/>
    <w:rsid w:val="00543157"/>
    <w:rsid w:val="00544A50"/>
    <w:rsid w:val="00551805"/>
    <w:rsid w:val="00553EF9"/>
    <w:rsid w:val="005567CE"/>
    <w:rsid w:val="005578DC"/>
    <w:rsid w:val="00562903"/>
    <w:rsid w:val="00565A92"/>
    <w:rsid w:val="00565E10"/>
    <w:rsid w:val="00566731"/>
    <w:rsid w:val="00570C6D"/>
    <w:rsid w:val="00571678"/>
    <w:rsid w:val="00574F55"/>
    <w:rsid w:val="00575BD5"/>
    <w:rsid w:val="00577AA1"/>
    <w:rsid w:val="00580686"/>
    <w:rsid w:val="00582477"/>
    <w:rsid w:val="00583A09"/>
    <w:rsid w:val="00584928"/>
    <w:rsid w:val="00584C1C"/>
    <w:rsid w:val="0058510B"/>
    <w:rsid w:val="005853C4"/>
    <w:rsid w:val="00590FDF"/>
    <w:rsid w:val="0059369E"/>
    <w:rsid w:val="005952FD"/>
    <w:rsid w:val="0059557A"/>
    <w:rsid w:val="00596D6B"/>
    <w:rsid w:val="005A2ABA"/>
    <w:rsid w:val="005A5ACA"/>
    <w:rsid w:val="005B1A20"/>
    <w:rsid w:val="005B2610"/>
    <w:rsid w:val="005B379E"/>
    <w:rsid w:val="005B5175"/>
    <w:rsid w:val="005C01F7"/>
    <w:rsid w:val="005C3209"/>
    <w:rsid w:val="005C44F3"/>
    <w:rsid w:val="005C4E4A"/>
    <w:rsid w:val="005C5133"/>
    <w:rsid w:val="005C76E3"/>
    <w:rsid w:val="005D075B"/>
    <w:rsid w:val="005D1D8E"/>
    <w:rsid w:val="005D3D30"/>
    <w:rsid w:val="005D4348"/>
    <w:rsid w:val="005D5A8E"/>
    <w:rsid w:val="005E1BA0"/>
    <w:rsid w:val="005E1D7E"/>
    <w:rsid w:val="005E3738"/>
    <w:rsid w:val="005E4713"/>
    <w:rsid w:val="005F16A6"/>
    <w:rsid w:val="005F40A8"/>
    <w:rsid w:val="005F6C37"/>
    <w:rsid w:val="00606AD4"/>
    <w:rsid w:val="0061149D"/>
    <w:rsid w:val="006115A9"/>
    <w:rsid w:val="0061449B"/>
    <w:rsid w:val="006151A0"/>
    <w:rsid w:val="0061588D"/>
    <w:rsid w:val="00616CF6"/>
    <w:rsid w:val="006170C0"/>
    <w:rsid w:val="0062758A"/>
    <w:rsid w:val="00631EDF"/>
    <w:rsid w:val="00632561"/>
    <w:rsid w:val="00632786"/>
    <w:rsid w:val="006352F5"/>
    <w:rsid w:val="00636EAB"/>
    <w:rsid w:val="00640F85"/>
    <w:rsid w:val="0064163A"/>
    <w:rsid w:val="00643B65"/>
    <w:rsid w:val="00651D15"/>
    <w:rsid w:val="00655E58"/>
    <w:rsid w:val="00661367"/>
    <w:rsid w:val="00662D78"/>
    <w:rsid w:val="006658C6"/>
    <w:rsid w:val="00665BF7"/>
    <w:rsid w:val="00667AF1"/>
    <w:rsid w:val="00670167"/>
    <w:rsid w:val="00670D7A"/>
    <w:rsid w:val="00671523"/>
    <w:rsid w:val="00671E04"/>
    <w:rsid w:val="0067785D"/>
    <w:rsid w:val="00684BAE"/>
    <w:rsid w:val="006859FB"/>
    <w:rsid w:val="00685FEF"/>
    <w:rsid w:val="00686288"/>
    <w:rsid w:val="00687299"/>
    <w:rsid w:val="00690C77"/>
    <w:rsid w:val="00691F98"/>
    <w:rsid w:val="006979BF"/>
    <w:rsid w:val="006A29FD"/>
    <w:rsid w:val="006A29FE"/>
    <w:rsid w:val="006A4FB9"/>
    <w:rsid w:val="006A6331"/>
    <w:rsid w:val="006B06FC"/>
    <w:rsid w:val="006B1C36"/>
    <w:rsid w:val="006B555C"/>
    <w:rsid w:val="006B5D3D"/>
    <w:rsid w:val="006B7992"/>
    <w:rsid w:val="006C1C05"/>
    <w:rsid w:val="006C4E5A"/>
    <w:rsid w:val="006C7DCA"/>
    <w:rsid w:val="006D6312"/>
    <w:rsid w:val="006D7513"/>
    <w:rsid w:val="006E1A05"/>
    <w:rsid w:val="006E2EC2"/>
    <w:rsid w:val="006E4A02"/>
    <w:rsid w:val="006E4A2E"/>
    <w:rsid w:val="006E639C"/>
    <w:rsid w:val="006E6AFA"/>
    <w:rsid w:val="006F66B2"/>
    <w:rsid w:val="006F6F5D"/>
    <w:rsid w:val="007076CE"/>
    <w:rsid w:val="00712116"/>
    <w:rsid w:val="00713425"/>
    <w:rsid w:val="007167D2"/>
    <w:rsid w:val="007171AD"/>
    <w:rsid w:val="007177F1"/>
    <w:rsid w:val="00720509"/>
    <w:rsid w:val="00720C9C"/>
    <w:rsid w:val="00721062"/>
    <w:rsid w:val="00721E96"/>
    <w:rsid w:val="00723B05"/>
    <w:rsid w:val="00723F5A"/>
    <w:rsid w:val="00724E41"/>
    <w:rsid w:val="00730276"/>
    <w:rsid w:val="007341F5"/>
    <w:rsid w:val="007344D5"/>
    <w:rsid w:val="007351C4"/>
    <w:rsid w:val="00735B73"/>
    <w:rsid w:val="00741057"/>
    <w:rsid w:val="007425E7"/>
    <w:rsid w:val="00747BE5"/>
    <w:rsid w:val="0076046B"/>
    <w:rsid w:val="00766A80"/>
    <w:rsid w:val="00770CEB"/>
    <w:rsid w:val="00771E34"/>
    <w:rsid w:val="00772BB7"/>
    <w:rsid w:val="00774581"/>
    <w:rsid w:val="00776071"/>
    <w:rsid w:val="00776B86"/>
    <w:rsid w:val="00777537"/>
    <w:rsid w:val="007839D3"/>
    <w:rsid w:val="0078442D"/>
    <w:rsid w:val="00791586"/>
    <w:rsid w:val="00794E99"/>
    <w:rsid w:val="007A0612"/>
    <w:rsid w:val="007A52E8"/>
    <w:rsid w:val="007B09F2"/>
    <w:rsid w:val="007B203E"/>
    <w:rsid w:val="007B732D"/>
    <w:rsid w:val="007B76C1"/>
    <w:rsid w:val="007C2C15"/>
    <w:rsid w:val="007C600F"/>
    <w:rsid w:val="007C774A"/>
    <w:rsid w:val="007D229B"/>
    <w:rsid w:val="007D258A"/>
    <w:rsid w:val="007D6244"/>
    <w:rsid w:val="007D7973"/>
    <w:rsid w:val="007E0C6A"/>
    <w:rsid w:val="007E0E60"/>
    <w:rsid w:val="007F0755"/>
    <w:rsid w:val="007F0A98"/>
    <w:rsid w:val="007F0E5B"/>
    <w:rsid w:val="007F1D22"/>
    <w:rsid w:val="007F255A"/>
    <w:rsid w:val="007F2E1E"/>
    <w:rsid w:val="007F3A48"/>
    <w:rsid w:val="007F463F"/>
    <w:rsid w:val="007F73DA"/>
    <w:rsid w:val="008007B2"/>
    <w:rsid w:val="00803C8D"/>
    <w:rsid w:val="00806A9C"/>
    <w:rsid w:val="00812779"/>
    <w:rsid w:val="00814518"/>
    <w:rsid w:val="00814D6E"/>
    <w:rsid w:val="008167E4"/>
    <w:rsid w:val="00816A13"/>
    <w:rsid w:val="008201E5"/>
    <w:rsid w:val="008221A2"/>
    <w:rsid w:val="00823E16"/>
    <w:rsid w:val="008314E1"/>
    <w:rsid w:val="00834D07"/>
    <w:rsid w:val="00834FA2"/>
    <w:rsid w:val="008360E9"/>
    <w:rsid w:val="00840CC3"/>
    <w:rsid w:val="00843829"/>
    <w:rsid w:val="008439E7"/>
    <w:rsid w:val="00844414"/>
    <w:rsid w:val="008452BE"/>
    <w:rsid w:val="0084595F"/>
    <w:rsid w:val="008547E2"/>
    <w:rsid w:val="008606F3"/>
    <w:rsid w:val="00863B51"/>
    <w:rsid w:val="008671E0"/>
    <w:rsid w:val="00870209"/>
    <w:rsid w:val="008712DE"/>
    <w:rsid w:val="00872AFE"/>
    <w:rsid w:val="00872DE5"/>
    <w:rsid w:val="00877382"/>
    <w:rsid w:val="0088657A"/>
    <w:rsid w:val="0088734A"/>
    <w:rsid w:val="00890A6A"/>
    <w:rsid w:val="00894696"/>
    <w:rsid w:val="008960C4"/>
    <w:rsid w:val="00896591"/>
    <w:rsid w:val="008A1811"/>
    <w:rsid w:val="008A1BEE"/>
    <w:rsid w:val="008A4B37"/>
    <w:rsid w:val="008B2749"/>
    <w:rsid w:val="008B3A76"/>
    <w:rsid w:val="008B5B35"/>
    <w:rsid w:val="008B6555"/>
    <w:rsid w:val="008C124D"/>
    <w:rsid w:val="008C36A3"/>
    <w:rsid w:val="008C3BC6"/>
    <w:rsid w:val="008C62DF"/>
    <w:rsid w:val="008D45B0"/>
    <w:rsid w:val="008D5026"/>
    <w:rsid w:val="008D7EFF"/>
    <w:rsid w:val="008E18F8"/>
    <w:rsid w:val="008E2F32"/>
    <w:rsid w:val="008E3B49"/>
    <w:rsid w:val="008F1AFD"/>
    <w:rsid w:val="00902B2B"/>
    <w:rsid w:val="009052A8"/>
    <w:rsid w:val="009105D0"/>
    <w:rsid w:val="009117F0"/>
    <w:rsid w:val="00916232"/>
    <w:rsid w:val="00916914"/>
    <w:rsid w:val="00917A2B"/>
    <w:rsid w:val="00926534"/>
    <w:rsid w:val="00931823"/>
    <w:rsid w:val="00934224"/>
    <w:rsid w:val="009373B4"/>
    <w:rsid w:val="00937C87"/>
    <w:rsid w:val="009410F4"/>
    <w:rsid w:val="00941D93"/>
    <w:rsid w:val="00946B4D"/>
    <w:rsid w:val="00947F1D"/>
    <w:rsid w:val="00955079"/>
    <w:rsid w:val="00956F0F"/>
    <w:rsid w:val="00956F62"/>
    <w:rsid w:val="00960290"/>
    <w:rsid w:val="00961370"/>
    <w:rsid w:val="00961B42"/>
    <w:rsid w:val="0096298D"/>
    <w:rsid w:val="00967951"/>
    <w:rsid w:val="00967DFD"/>
    <w:rsid w:val="009711E5"/>
    <w:rsid w:val="00972B38"/>
    <w:rsid w:val="00973430"/>
    <w:rsid w:val="00973594"/>
    <w:rsid w:val="00976A04"/>
    <w:rsid w:val="009809B9"/>
    <w:rsid w:val="00981DFF"/>
    <w:rsid w:val="00985CA4"/>
    <w:rsid w:val="00990763"/>
    <w:rsid w:val="0099166C"/>
    <w:rsid w:val="009967B8"/>
    <w:rsid w:val="009A015E"/>
    <w:rsid w:val="009A1A89"/>
    <w:rsid w:val="009A29CB"/>
    <w:rsid w:val="009B6FC5"/>
    <w:rsid w:val="009C0618"/>
    <w:rsid w:val="009C26F5"/>
    <w:rsid w:val="009C30A9"/>
    <w:rsid w:val="009C3355"/>
    <w:rsid w:val="009C3DAA"/>
    <w:rsid w:val="009C4E77"/>
    <w:rsid w:val="009D0556"/>
    <w:rsid w:val="009D28C2"/>
    <w:rsid w:val="009D295A"/>
    <w:rsid w:val="009D2C76"/>
    <w:rsid w:val="009D3DA0"/>
    <w:rsid w:val="009D6337"/>
    <w:rsid w:val="009E0514"/>
    <w:rsid w:val="009E7268"/>
    <w:rsid w:val="009F1202"/>
    <w:rsid w:val="009F21BB"/>
    <w:rsid w:val="009F65CE"/>
    <w:rsid w:val="00A00178"/>
    <w:rsid w:val="00A0482D"/>
    <w:rsid w:val="00A04B7C"/>
    <w:rsid w:val="00A076C5"/>
    <w:rsid w:val="00A14BDF"/>
    <w:rsid w:val="00A16D32"/>
    <w:rsid w:val="00A1792F"/>
    <w:rsid w:val="00A20622"/>
    <w:rsid w:val="00A2213B"/>
    <w:rsid w:val="00A241D0"/>
    <w:rsid w:val="00A25752"/>
    <w:rsid w:val="00A258BA"/>
    <w:rsid w:val="00A3284C"/>
    <w:rsid w:val="00A33A6D"/>
    <w:rsid w:val="00A36AA1"/>
    <w:rsid w:val="00A36D35"/>
    <w:rsid w:val="00A40908"/>
    <w:rsid w:val="00A44E7E"/>
    <w:rsid w:val="00A463C7"/>
    <w:rsid w:val="00A50CF0"/>
    <w:rsid w:val="00A51331"/>
    <w:rsid w:val="00A542EA"/>
    <w:rsid w:val="00A61517"/>
    <w:rsid w:val="00A6241E"/>
    <w:rsid w:val="00A65F96"/>
    <w:rsid w:val="00A67958"/>
    <w:rsid w:val="00A70DC8"/>
    <w:rsid w:val="00A72D64"/>
    <w:rsid w:val="00A73341"/>
    <w:rsid w:val="00A77770"/>
    <w:rsid w:val="00A81196"/>
    <w:rsid w:val="00A82B59"/>
    <w:rsid w:val="00A86BA0"/>
    <w:rsid w:val="00A87C6F"/>
    <w:rsid w:val="00A92E1C"/>
    <w:rsid w:val="00A9351C"/>
    <w:rsid w:val="00A94FD0"/>
    <w:rsid w:val="00A95C45"/>
    <w:rsid w:val="00A96391"/>
    <w:rsid w:val="00AA03CF"/>
    <w:rsid w:val="00AA105F"/>
    <w:rsid w:val="00AA17EF"/>
    <w:rsid w:val="00AA4278"/>
    <w:rsid w:val="00AB12DE"/>
    <w:rsid w:val="00AB2EAD"/>
    <w:rsid w:val="00AB2F4A"/>
    <w:rsid w:val="00AB37BF"/>
    <w:rsid w:val="00AC179F"/>
    <w:rsid w:val="00AC425F"/>
    <w:rsid w:val="00AC482E"/>
    <w:rsid w:val="00AC5805"/>
    <w:rsid w:val="00AD1FAC"/>
    <w:rsid w:val="00AD41A6"/>
    <w:rsid w:val="00AD41BD"/>
    <w:rsid w:val="00AD6C2F"/>
    <w:rsid w:val="00AE5733"/>
    <w:rsid w:val="00AF09A3"/>
    <w:rsid w:val="00AF1C02"/>
    <w:rsid w:val="00AF4FCE"/>
    <w:rsid w:val="00AF61BD"/>
    <w:rsid w:val="00B02684"/>
    <w:rsid w:val="00B05C39"/>
    <w:rsid w:val="00B06753"/>
    <w:rsid w:val="00B07B6D"/>
    <w:rsid w:val="00B118DE"/>
    <w:rsid w:val="00B13089"/>
    <w:rsid w:val="00B17631"/>
    <w:rsid w:val="00B232B0"/>
    <w:rsid w:val="00B25237"/>
    <w:rsid w:val="00B25EB4"/>
    <w:rsid w:val="00B31ABF"/>
    <w:rsid w:val="00B321A6"/>
    <w:rsid w:val="00B32399"/>
    <w:rsid w:val="00B33C0B"/>
    <w:rsid w:val="00B3735C"/>
    <w:rsid w:val="00B37612"/>
    <w:rsid w:val="00B4002B"/>
    <w:rsid w:val="00B40B11"/>
    <w:rsid w:val="00B43A64"/>
    <w:rsid w:val="00B44BB4"/>
    <w:rsid w:val="00B46108"/>
    <w:rsid w:val="00B46F95"/>
    <w:rsid w:val="00B51954"/>
    <w:rsid w:val="00B521A6"/>
    <w:rsid w:val="00B60EF3"/>
    <w:rsid w:val="00B61471"/>
    <w:rsid w:val="00B631F3"/>
    <w:rsid w:val="00B64595"/>
    <w:rsid w:val="00B645B1"/>
    <w:rsid w:val="00B653C7"/>
    <w:rsid w:val="00B75809"/>
    <w:rsid w:val="00B7650A"/>
    <w:rsid w:val="00B806BB"/>
    <w:rsid w:val="00B87234"/>
    <w:rsid w:val="00B9115A"/>
    <w:rsid w:val="00B93BFD"/>
    <w:rsid w:val="00B956DC"/>
    <w:rsid w:val="00B968AB"/>
    <w:rsid w:val="00B97DFB"/>
    <w:rsid w:val="00BA5CFC"/>
    <w:rsid w:val="00BA7C6C"/>
    <w:rsid w:val="00BB18E3"/>
    <w:rsid w:val="00BC7BD3"/>
    <w:rsid w:val="00BD1138"/>
    <w:rsid w:val="00BD4E4E"/>
    <w:rsid w:val="00BD6F6A"/>
    <w:rsid w:val="00BD7E76"/>
    <w:rsid w:val="00BE0CD7"/>
    <w:rsid w:val="00BE19C9"/>
    <w:rsid w:val="00BF27F5"/>
    <w:rsid w:val="00BF51F7"/>
    <w:rsid w:val="00BF66D7"/>
    <w:rsid w:val="00BF6DDA"/>
    <w:rsid w:val="00C013EB"/>
    <w:rsid w:val="00C01841"/>
    <w:rsid w:val="00C01875"/>
    <w:rsid w:val="00C03007"/>
    <w:rsid w:val="00C03B57"/>
    <w:rsid w:val="00C04652"/>
    <w:rsid w:val="00C06989"/>
    <w:rsid w:val="00C10E9F"/>
    <w:rsid w:val="00C13A4E"/>
    <w:rsid w:val="00C164C3"/>
    <w:rsid w:val="00C22EF1"/>
    <w:rsid w:val="00C23F27"/>
    <w:rsid w:val="00C27AD0"/>
    <w:rsid w:val="00C36BE8"/>
    <w:rsid w:val="00C40407"/>
    <w:rsid w:val="00C40E71"/>
    <w:rsid w:val="00C441A5"/>
    <w:rsid w:val="00C469E3"/>
    <w:rsid w:val="00C505D7"/>
    <w:rsid w:val="00C524CC"/>
    <w:rsid w:val="00C52DE0"/>
    <w:rsid w:val="00C70954"/>
    <w:rsid w:val="00C71579"/>
    <w:rsid w:val="00C7281B"/>
    <w:rsid w:val="00C83290"/>
    <w:rsid w:val="00C92132"/>
    <w:rsid w:val="00CA2BFD"/>
    <w:rsid w:val="00CB0D68"/>
    <w:rsid w:val="00CB146B"/>
    <w:rsid w:val="00CB712B"/>
    <w:rsid w:val="00CB7644"/>
    <w:rsid w:val="00CC4A86"/>
    <w:rsid w:val="00CC6FB7"/>
    <w:rsid w:val="00CD2EB5"/>
    <w:rsid w:val="00CD3BB3"/>
    <w:rsid w:val="00CD7495"/>
    <w:rsid w:val="00CE0CFC"/>
    <w:rsid w:val="00CE1046"/>
    <w:rsid w:val="00CF1F56"/>
    <w:rsid w:val="00CF2BB4"/>
    <w:rsid w:val="00CF3A1C"/>
    <w:rsid w:val="00CF56F7"/>
    <w:rsid w:val="00D0278B"/>
    <w:rsid w:val="00D02EFF"/>
    <w:rsid w:val="00D13AD6"/>
    <w:rsid w:val="00D207EF"/>
    <w:rsid w:val="00D22D60"/>
    <w:rsid w:val="00D31459"/>
    <w:rsid w:val="00D31FAB"/>
    <w:rsid w:val="00D376D2"/>
    <w:rsid w:val="00D37DD0"/>
    <w:rsid w:val="00D37EEA"/>
    <w:rsid w:val="00D40DEC"/>
    <w:rsid w:val="00D414E8"/>
    <w:rsid w:val="00D41656"/>
    <w:rsid w:val="00D436F1"/>
    <w:rsid w:val="00D44D51"/>
    <w:rsid w:val="00D457C4"/>
    <w:rsid w:val="00D62A96"/>
    <w:rsid w:val="00D62D4E"/>
    <w:rsid w:val="00D64C3A"/>
    <w:rsid w:val="00D67D5D"/>
    <w:rsid w:val="00D7184F"/>
    <w:rsid w:val="00D73BE6"/>
    <w:rsid w:val="00D7715F"/>
    <w:rsid w:val="00D82C1F"/>
    <w:rsid w:val="00D83422"/>
    <w:rsid w:val="00D97634"/>
    <w:rsid w:val="00DA0AD4"/>
    <w:rsid w:val="00DA1B0C"/>
    <w:rsid w:val="00DA1BE7"/>
    <w:rsid w:val="00DA3069"/>
    <w:rsid w:val="00DA52FB"/>
    <w:rsid w:val="00DB0B6A"/>
    <w:rsid w:val="00DB1DC8"/>
    <w:rsid w:val="00DB5002"/>
    <w:rsid w:val="00DB6A4C"/>
    <w:rsid w:val="00DB6BAE"/>
    <w:rsid w:val="00DB6D4D"/>
    <w:rsid w:val="00DB6F76"/>
    <w:rsid w:val="00DC26E3"/>
    <w:rsid w:val="00DC3F69"/>
    <w:rsid w:val="00DD0FD1"/>
    <w:rsid w:val="00DD3CC9"/>
    <w:rsid w:val="00DD5703"/>
    <w:rsid w:val="00DD5CB7"/>
    <w:rsid w:val="00DD65F5"/>
    <w:rsid w:val="00DD7344"/>
    <w:rsid w:val="00DD7BE6"/>
    <w:rsid w:val="00DE0223"/>
    <w:rsid w:val="00DE0DA2"/>
    <w:rsid w:val="00DE1A9C"/>
    <w:rsid w:val="00DE1FDA"/>
    <w:rsid w:val="00DE3952"/>
    <w:rsid w:val="00DE55F3"/>
    <w:rsid w:val="00DE5F2B"/>
    <w:rsid w:val="00DE66E7"/>
    <w:rsid w:val="00DE681B"/>
    <w:rsid w:val="00DF484A"/>
    <w:rsid w:val="00DF5D14"/>
    <w:rsid w:val="00DF76C8"/>
    <w:rsid w:val="00E10252"/>
    <w:rsid w:val="00E11EEF"/>
    <w:rsid w:val="00E120D0"/>
    <w:rsid w:val="00E146D4"/>
    <w:rsid w:val="00E15FBF"/>
    <w:rsid w:val="00E17876"/>
    <w:rsid w:val="00E218EE"/>
    <w:rsid w:val="00E24224"/>
    <w:rsid w:val="00E2485E"/>
    <w:rsid w:val="00E268AA"/>
    <w:rsid w:val="00E3022E"/>
    <w:rsid w:val="00E313B0"/>
    <w:rsid w:val="00E3159F"/>
    <w:rsid w:val="00E31D91"/>
    <w:rsid w:val="00E322D1"/>
    <w:rsid w:val="00E372E6"/>
    <w:rsid w:val="00E423E8"/>
    <w:rsid w:val="00E42C68"/>
    <w:rsid w:val="00E44D11"/>
    <w:rsid w:val="00E44ECD"/>
    <w:rsid w:val="00E474C1"/>
    <w:rsid w:val="00E47D6F"/>
    <w:rsid w:val="00E516F3"/>
    <w:rsid w:val="00E54945"/>
    <w:rsid w:val="00E578F4"/>
    <w:rsid w:val="00E62D6D"/>
    <w:rsid w:val="00E64708"/>
    <w:rsid w:val="00E64718"/>
    <w:rsid w:val="00E67E19"/>
    <w:rsid w:val="00E749FD"/>
    <w:rsid w:val="00E74A82"/>
    <w:rsid w:val="00E76967"/>
    <w:rsid w:val="00E82F1F"/>
    <w:rsid w:val="00E95F70"/>
    <w:rsid w:val="00E9739C"/>
    <w:rsid w:val="00EA0343"/>
    <w:rsid w:val="00EA05B7"/>
    <w:rsid w:val="00EA1335"/>
    <w:rsid w:val="00EA3CC9"/>
    <w:rsid w:val="00EA7741"/>
    <w:rsid w:val="00EB2AFF"/>
    <w:rsid w:val="00EB3FF5"/>
    <w:rsid w:val="00EB4E70"/>
    <w:rsid w:val="00EB7604"/>
    <w:rsid w:val="00EC0162"/>
    <w:rsid w:val="00EC129C"/>
    <w:rsid w:val="00EC341D"/>
    <w:rsid w:val="00ED0E21"/>
    <w:rsid w:val="00ED530A"/>
    <w:rsid w:val="00ED6EBE"/>
    <w:rsid w:val="00ED75C9"/>
    <w:rsid w:val="00ED7D9D"/>
    <w:rsid w:val="00EE214A"/>
    <w:rsid w:val="00EE4A58"/>
    <w:rsid w:val="00EE5320"/>
    <w:rsid w:val="00EF1DB8"/>
    <w:rsid w:val="00EF53F4"/>
    <w:rsid w:val="00EF6EB7"/>
    <w:rsid w:val="00F0008D"/>
    <w:rsid w:val="00F01CAF"/>
    <w:rsid w:val="00F02A48"/>
    <w:rsid w:val="00F03D1F"/>
    <w:rsid w:val="00F055FD"/>
    <w:rsid w:val="00F0669C"/>
    <w:rsid w:val="00F13675"/>
    <w:rsid w:val="00F1762F"/>
    <w:rsid w:val="00F17DC1"/>
    <w:rsid w:val="00F23248"/>
    <w:rsid w:val="00F23291"/>
    <w:rsid w:val="00F236E7"/>
    <w:rsid w:val="00F24CEB"/>
    <w:rsid w:val="00F25EB7"/>
    <w:rsid w:val="00F26AE4"/>
    <w:rsid w:val="00F36128"/>
    <w:rsid w:val="00F41596"/>
    <w:rsid w:val="00F42ABD"/>
    <w:rsid w:val="00F43E69"/>
    <w:rsid w:val="00F44413"/>
    <w:rsid w:val="00F44B2F"/>
    <w:rsid w:val="00F45401"/>
    <w:rsid w:val="00F51F5F"/>
    <w:rsid w:val="00F52348"/>
    <w:rsid w:val="00F52EB2"/>
    <w:rsid w:val="00F57D1F"/>
    <w:rsid w:val="00F61E93"/>
    <w:rsid w:val="00F62C6D"/>
    <w:rsid w:val="00F73948"/>
    <w:rsid w:val="00F82815"/>
    <w:rsid w:val="00F83E76"/>
    <w:rsid w:val="00F8689A"/>
    <w:rsid w:val="00F93FEF"/>
    <w:rsid w:val="00F945CA"/>
    <w:rsid w:val="00FA0CB1"/>
    <w:rsid w:val="00FA217F"/>
    <w:rsid w:val="00FA28E7"/>
    <w:rsid w:val="00FA5D14"/>
    <w:rsid w:val="00FB1432"/>
    <w:rsid w:val="00FB756A"/>
    <w:rsid w:val="00FC0AF2"/>
    <w:rsid w:val="00FC308F"/>
    <w:rsid w:val="00FC3512"/>
    <w:rsid w:val="00FC7472"/>
    <w:rsid w:val="00FD1369"/>
    <w:rsid w:val="00FD1DA4"/>
    <w:rsid w:val="00FD33C9"/>
    <w:rsid w:val="00FD531E"/>
    <w:rsid w:val="00FE1E92"/>
    <w:rsid w:val="00FE2EFB"/>
    <w:rsid w:val="00FE4192"/>
    <w:rsid w:val="00FE4837"/>
    <w:rsid w:val="00FF102B"/>
    <w:rsid w:val="00FF28BF"/>
    <w:rsid w:val="00FF5648"/>
    <w:rsid w:val="00FF6A74"/>
    <w:rsid w:val="00FF75AE"/>
    <w:rsid w:val="00FF7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91BF169"/>
  <w15:docId w15:val="{2D5C15F6-D161-47B4-AE7D-3FE3D3AE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eastAsia="Arial Unicode MS"/>
      <w:kern w:val="1"/>
      <w:sz w:val="22"/>
      <w:szCs w:val="22"/>
      <w:lang w:eastAsia="ar-SA"/>
    </w:rPr>
  </w:style>
  <w:style w:type="paragraph" w:styleId="Heading1">
    <w:name w:val="heading 1"/>
    <w:basedOn w:val="Normal"/>
    <w:next w:val="BodyText"/>
    <w:qFormat/>
    <w:pPr>
      <w:numPr>
        <w:numId w:val="1"/>
      </w:numPr>
      <w:spacing w:before="100" w:after="100" w:line="100" w:lineRule="atLeast"/>
      <w:ind w:left="0" w:firstLine="0"/>
      <w:outlineLvl w:val="0"/>
    </w:pPr>
    <w:rPr>
      <w:rFonts w:eastAsia="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eastAsia="ArialMT" w:hAnsi="Wingdings" w:cs="Wingdings"/>
      <w:sz w:val="24"/>
      <w:szCs w:val="24"/>
    </w:rPr>
  </w:style>
  <w:style w:type="character" w:customStyle="1" w:styleId="WW8Num2z1">
    <w:name w:val="WW8Num2z1"/>
    <w:rPr>
      <w:rFonts w:ascii="Courier New" w:hAnsi="Courier New" w:cs="Courier New"/>
      <w:sz w:val="24"/>
      <w:szCs w:val="24"/>
    </w:rPr>
  </w:style>
  <w:style w:type="character" w:customStyle="1" w:styleId="WW8Num2z3">
    <w:name w:val="WW8Num2z3"/>
    <w:rPr>
      <w:rFonts w:ascii="Symbol" w:hAnsi="Symbol" w:cs="Symbol"/>
    </w:rPr>
  </w:style>
  <w:style w:type="character" w:customStyle="1" w:styleId="WW8Num3z0">
    <w:name w:val="WW8Num3z0"/>
    <w:rPr>
      <w:rFonts w:ascii="Wingdings" w:hAnsi="Wingdings" w:cs="Wingdings"/>
      <w:sz w:val="24"/>
      <w:szCs w:val="24"/>
    </w:rPr>
  </w:style>
  <w:style w:type="character" w:customStyle="1" w:styleId="WW8Num3z1">
    <w:name w:val="WW8Num3z1"/>
    <w:rPr>
      <w:rFonts w:ascii="Courier New" w:hAnsi="Courier New" w:cs="Courier New"/>
      <w:sz w:val="24"/>
      <w:szCs w:val="24"/>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sz w:val="24"/>
      <w:szCs w:val="24"/>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Wingdings" w:eastAsia="Times New Roman" w:hAnsi="Wingdings" w:cs="Wingdings"/>
    </w:rPr>
  </w:style>
  <w:style w:type="character" w:customStyle="1" w:styleId="WW8Num6z1">
    <w:name w:val="WW8Num6z1"/>
    <w:rPr>
      <w:rFonts w:ascii="Courier New" w:eastAsia="Times New Roman" w:hAnsi="Courier New" w:cs="Courier New"/>
    </w:rPr>
  </w:style>
  <w:style w:type="character" w:customStyle="1" w:styleId="WW8Num6z2">
    <w:name w:val="WW8Num6z2"/>
  </w:style>
  <w:style w:type="character" w:customStyle="1" w:styleId="WW8Num6z3">
    <w:name w:val="WW8Num6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DefaultParagraphFont">
    <w:name w:val="WW-Default Paragraph Font"/>
  </w:style>
  <w:style w:type="character" w:customStyle="1" w:styleId="WW8Num7z0">
    <w:name w:val="WW8Num7z0"/>
    <w:rPr>
      <w:rFonts w:ascii="Wingdings" w:hAnsi="Wingdings" w:cs="Wingdings"/>
      <w:sz w:val="24"/>
      <w:szCs w:val="24"/>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DefaultParagraphFont1">
    <w:name w:val="WW-Default Paragraph Font1"/>
  </w:style>
  <w:style w:type="character" w:customStyle="1" w:styleId="Heading1Char">
    <w:name w:val="Heading 1 Char"/>
    <w:rPr>
      <w:rFonts w:ascii="Times New Roman" w:eastAsia="Times New Roman" w:hAnsi="Times New Roman" w:cs="Times New Roman"/>
      <w:b/>
      <w:bCs/>
      <w:kern w:val="1"/>
      <w:sz w:val="48"/>
      <w:szCs w:val="48"/>
    </w:rPr>
  </w:style>
  <w:style w:type="character" w:customStyle="1" w:styleId="apple-converted-space">
    <w:name w:val="apple-converted-space"/>
    <w:basedOn w:val="WW-DefaultParagraphFont1"/>
  </w:style>
  <w:style w:type="character" w:styleId="Hyperlink">
    <w:name w:val="Hyperlink"/>
    <w:rPr>
      <w:color w:val="0000FF"/>
      <w:u w:val="single"/>
    </w:rPr>
  </w:style>
  <w:style w:type="character" w:customStyle="1" w:styleId="ListLabel1">
    <w:name w:val="ListLabel 1"/>
    <w:rPr>
      <w:rFonts w:cs="Courier New"/>
    </w:rPr>
  </w:style>
  <w:style w:type="paragraph" w:customStyle="1" w:styleId="Heading">
    <w:name w:val="Heading"/>
    <w:basedOn w:val="Normal"/>
    <w:next w:val="BodyText"/>
    <w:pPr>
      <w:keepNext/>
      <w:spacing w:before="240" w:after="120"/>
    </w:pPr>
    <w:rPr>
      <w:rFonts w:ascii="Arial"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ListParagraph">
    <w:name w:val="List Paragraph"/>
    <w:basedOn w:val="Normal"/>
    <w:uiPriority w:val="34"/>
    <w:qFormat/>
    <w:pPr>
      <w:ind w:left="720"/>
    </w:pPr>
  </w:style>
  <w:style w:type="paragraph" w:styleId="NormalWeb">
    <w:name w:val="Normal (Web)"/>
    <w:basedOn w:val="Normal"/>
    <w:uiPriority w:val="99"/>
    <w:pPr>
      <w:spacing w:before="100" w:after="100" w:line="100" w:lineRule="atLeast"/>
    </w:pPr>
    <w:rPr>
      <w:rFonts w:eastAsia="Times New Roman"/>
      <w:sz w:val="24"/>
      <w:szCs w:val="24"/>
    </w:rPr>
  </w:style>
  <w:style w:type="character" w:styleId="Strong">
    <w:name w:val="Strong"/>
    <w:uiPriority w:val="22"/>
    <w:qFormat/>
    <w:rsid w:val="0061149D"/>
    <w:rPr>
      <w:b/>
      <w:bCs/>
    </w:rPr>
  </w:style>
  <w:style w:type="paragraph" w:styleId="BalloonText">
    <w:name w:val="Balloon Text"/>
    <w:basedOn w:val="Normal"/>
    <w:link w:val="BalloonTextChar"/>
    <w:uiPriority w:val="99"/>
    <w:semiHidden/>
    <w:unhideWhenUsed/>
    <w:rsid w:val="0061449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1449B"/>
    <w:rPr>
      <w:rFonts w:ascii="Segoe UI" w:eastAsia="Arial Unicode MS" w:hAnsi="Segoe UI" w:cs="Segoe UI"/>
      <w:kern w:val="1"/>
      <w:sz w:val="18"/>
      <w:szCs w:val="18"/>
      <w:lang w:eastAsia="ar-SA"/>
    </w:rPr>
  </w:style>
  <w:style w:type="paragraph" w:styleId="Header">
    <w:name w:val="header"/>
    <w:basedOn w:val="Normal"/>
    <w:link w:val="HeaderChar"/>
    <w:uiPriority w:val="99"/>
    <w:unhideWhenUsed/>
    <w:rsid w:val="003F7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C29"/>
    <w:rPr>
      <w:rFonts w:eastAsia="Arial Unicode MS"/>
      <w:kern w:val="1"/>
      <w:sz w:val="22"/>
      <w:szCs w:val="22"/>
      <w:lang w:eastAsia="ar-SA"/>
    </w:rPr>
  </w:style>
  <w:style w:type="paragraph" w:styleId="Footer">
    <w:name w:val="footer"/>
    <w:basedOn w:val="Normal"/>
    <w:link w:val="FooterChar"/>
    <w:uiPriority w:val="99"/>
    <w:unhideWhenUsed/>
    <w:rsid w:val="003F7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C29"/>
    <w:rPr>
      <w:rFonts w:eastAsia="Arial Unicode MS"/>
      <w:kern w:val="1"/>
      <w:sz w:val="22"/>
      <w:szCs w:val="22"/>
      <w:lang w:eastAsia="ar-SA"/>
    </w:rPr>
  </w:style>
  <w:style w:type="character" w:customStyle="1" w:styleId="aqj">
    <w:name w:val="aqj"/>
    <w:basedOn w:val="DefaultParagraphFont"/>
    <w:rsid w:val="00200085"/>
  </w:style>
  <w:style w:type="character" w:styleId="UnresolvedMention">
    <w:name w:val="Unresolved Mention"/>
    <w:basedOn w:val="DefaultParagraphFont"/>
    <w:uiPriority w:val="99"/>
    <w:semiHidden/>
    <w:unhideWhenUsed/>
    <w:rsid w:val="002731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68">
      <w:bodyDiv w:val="1"/>
      <w:marLeft w:val="0"/>
      <w:marRight w:val="0"/>
      <w:marTop w:val="0"/>
      <w:marBottom w:val="0"/>
      <w:divBdr>
        <w:top w:val="none" w:sz="0" w:space="0" w:color="auto"/>
        <w:left w:val="none" w:sz="0" w:space="0" w:color="auto"/>
        <w:bottom w:val="none" w:sz="0" w:space="0" w:color="auto"/>
        <w:right w:val="none" w:sz="0" w:space="0" w:color="auto"/>
      </w:divBdr>
    </w:div>
    <w:div w:id="153574772">
      <w:bodyDiv w:val="1"/>
      <w:marLeft w:val="0"/>
      <w:marRight w:val="0"/>
      <w:marTop w:val="0"/>
      <w:marBottom w:val="0"/>
      <w:divBdr>
        <w:top w:val="none" w:sz="0" w:space="0" w:color="auto"/>
        <w:left w:val="none" w:sz="0" w:space="0" w:color="auto"/>
        <w:bottom w:val="none" w:sz="0" w:space="0" w:color="auto"/>
        <w:right w:val="none" w:sz="0" w:space="0" w:color="auto"/>
      </w:divBdr>
    </w:div>
    <w:div w:id="165707498">
      <w:bodyDiv w:val="1"/>
      <w:marLeft w:val="0"/>
      <w:marRight w:val="0"/>
      <w:marTop w:val="0"/>
      <w:marBottom w:val="0"/>
      <w:divBdr>
        <w:top w:val="none" w:sz="0" w:space="0" w:color="auto"/>
        <w:left w:val="none" w:sz="0" w:space="0" w:color="auto"/>
        <w:bottom w:val="none" w:sz="0" w:space="0" w:color="auto"/>
        <w:right w:val="none" w:sz="0" w:space="0" w:color="auto"/>
      </w:divBdr>
    </w:div>
    <w:div w:id="183522394">
      <w:bodyDiv w:val="1"/>
      <w:marLeft w:val="0"/>
      <w:marRight w:val="0"/>
      <w:marTop w:val="0"/>
      <w:marBottom w:val="0"/>
      <w:divBdr>
        <w:top w:val="none" w:sz="0" w:space="0" w:color="auto"/>
        <w:left w:val="none" w:sz="0" w:space="0" w:color="auto"/>
        <w:bottom w:val="none" w:sz="0" w:space="0" w:color="auto"/>
        <w:right w:val="none" w:sz="0" w:space="0" w:color="auto"/>
      </w:divBdr>
    </w:div>
    <w:div w:id="191722860">
      <w:bodyDiv w:val="1"/>
      <w:marLeft w:val="0"/>
      <w:marRight w:val="0"/>
      <w:marTop w:val="0"/>
      <w:marBottom w:val="0"/>
      <w:divBdr>
        <w:top w:val="none" w:sz="0" w:space="0" w:color="auto"/>
        <w:left w:val="none" w:sz="0" w:space="0" w:color="auto"/>
        <w:bottom w:val="none" w:sz="0" w:space="0" w:color="auto"/>
        <w:right w:val="none" w:sz="0" w:space="0" w:color="auto"/>
      </w:divBdr>
    </w:div>
    <w:div w:id="204100727">
      <w:bodyDiv w:val="1"/>
      <w:marLeft w:val="0"/>
      <w:marRight w:val="0"/>
      <w:marTop w:val="0"/>
      <w:marBottom w:val="0"/>
      <w:divBdr>
        <w:top w:val="none" w:sz="0" w:space="0" w:color="auto"/>
        <w:left w:val="none" w:sz="0" w:space="0" w:color="auto"/>
        <w:bottom w:val="none" w:sz="0" w:space="0" w:color="auto"/>
        <w:right w:val="none" w:sz="0" w:space="0" w:color="auto"/>
      </w:divBdr>
    </w:div>
    <w:div w:id="216011007">
      <w:bodyDiv w:val="1"/>
      <w:marLeft w:val="0"/>
      <w:marRight w:val="0"/>
      <w:marTop w:val="0"/>
      <w:marBottom w:val="0"/>
      <w:divBdr>
        <w:top w:val="none" w:sz="0" w:space="0" w:color="auto"/>
        <w:left w:val="none" w:sz="0" w:space="0" w:color="auto"/>
        <w:bottom w:val="none" w:sz="0" w:space="0" w:color="auto"/>
        <w:right w:val="none" w:sz="0" w:space="0" w:color="auto"/>
      </w:divBdr>
    </w:div>
    <w:div w:id="360086554">
      <w:bodyDiv w:val="1"/>
      <w:marLeft w:val="0"/>
      <w:marRight w:val="0"/>
      <w:marTop w:val="0"/>
      <w:marBottom w:val="0"/>
      <w:divBdr>
        <w:top w:val="none" w:sz="0" w:space="0" w:color="auto"/>
        <w:left w:val="none" w:sz="0" w:space="0" w:color="auto"/>
        <w:bottom w:val="none" w:sz="0" w:space="0" w:color="auto"/>
        <w:right w:val="none" w:sz="0" w:space="0" w:color="auto"/>
      </w:divBdr>
      <w:divsChild>
        <w:div w:id="600065374">
          <w:marLeft w:val="0"/>
          <w:marRight w:val="0"/>
          <w:marTop w:val="0"/>
          <w:marBottom w:val="0"/>
          <w:divBdr>
            <w:top w:val="none" w:sz="0" w:space="0" w:color="auto"/>
            <w:left w:val="none" w:sz="0" w:space="0" w:color="auto"/>
            <w:bottom w:val="none" w:sz="0" w:space="0" w:color="auto"/>
            <w:right w:val="none" w:sz="0" w:space="0" w:color="auto"/>
          </w:divBdr>
        </w:div>
        <w:div w:id="859198714">
          <w:marLeft w:val="0"/>
          <w:marRight w:val="0"/>
          <w:marTop w:val="0"/>
          <w:marBottom w:val="0"/>
          <w:divBdr>
            <w:top w:val="none" w:sz="0" w:space="0" w:color="auto"/>
            <w:left w:val="none" w:sz="0" w:space="0" w:color="auto"/>
            <w:bottom w:val="none" w:sz="0" w:space="0" w:color="auto"/>
            <w:right w:val="none" w:sz="0" w:space="0" w:color="auto"/>
          </w:divBdr>
        </w:div>
        <w:div w:id="1422799530">
          <w:marLeft w:val="0"/>
          <w:marRight w:val="0"/>
          <w:marTop w:val="0"/>
          <w:marBottom w:val="0"/>
          <w:divBdr>
            <w:top w:val="none" w:sz="0" w:space="0" w:color="auto"/>
            <w:left w:val="none" w:sz="0" w:space="0" w:color="auto"/>
            <w:bottom w:val="none" w:sz="0" w:space="0" w:color="auto"/>
            <w:right w:val="none" w:sz="0" w:space="0" w:color="auto"/>
          </w:divBdr>
        </w:div>
      </w:divsChild>
    </w:div>
    <w:div w:id="403141402">
      <w:bodyDiv w:val="1"/>
      <w:marLeft w:val="0"/>
      <w:marRight w:val="0"/>
      <w:marTop w:val="0"/>
      <w:marBottom w:val="0"/>
      <w:divBdr>
        <w:top w:val="none" w:sz="0" w:space="0" w:color="auto"/>
        <w:left w:val="none" w:sz="0" w:space="0" w:color="auto"/>
        <w:bottom w:val="none" w:sz="0" w:space="0" w:color="auto"/>
        <w:right w:val="none" w:sz="0" w:space="0" w:color="auto"/>
      </w:divBdr>
    </w:div>
    <w:div w:id="462234496">
      <w:bodyDiv w:val="1"/>
      <w:marLeft w:val="0"/>
      <w:marRight w:val="0"/>
      <w:marTop w:val="0"/>
      <w:marBottom w:val="0"/>
      <w:divBdr>
        <w:top w:val="none" w:sz="0" w:space="0" w:color="auto"/>
        <w:left w:val="none" w:sz="0" w:space="0" w:color="auto"/>
        <w:bottom w:val="none" w:sz="0" w:space="0" w:color="auto"/>
        <w:right w:val="none" w:sz="0" w:space="0" w:color="auto"/>
      </w:divBdr>
    </w:div>
    <w:div w:id="476070621">
      <w:bodyDiv w:val="1"/>
      <w:marLeft w:val="0"/>
      <w:marRight w:val="0"/>
      <w:marTop w:val="0"/>
      <w:marBottom w:val="0"/>
      <w:divBdr>
        <w:top w:val="none" w:sz="0" w:space="0" w:color="auto"/>
        <w:left w:val="none" w:sz="0" w:space="0" w:color="auto"/>
        <w:bottom w:val="none" w:sz="0" w:space="0" w:color="auto"/>
        <w:right w:val="none" w:sz="0" w:space="0" w:color="auto"/>
      </w:divBdr>
      <w:divsChild>
        <w:div w:id="1193571997">
          <w:marLeft w:val="0"/>
          <w:marRight w:val="0"/>
          <w:marTop w:val="0"/>
          <w:marBottom w:val="0"/>
          <w:divBdr>
            <w:top w:val="none" w:sz="0" w:space="0" w:color="auto"/>
            <w:left w:val="none" w:sz="0" w:space="0" w:color="auto"/>
            <w:bottom w:val="none" w:sz="0" w:space="0" w:color="auto"/>
            <w:right w:val="none" w:sz="0" w:space="0" w:color="auto"/>
          </w:divBdr>
        </w:div>
      </w:divsChild>
    </w:div>
    <w:div w:id="496968127">
      <w:bodyDiv w:val="1"/>
      <w:marLeft w:val="0"/>
      <w:marRight w:val="0"/>
      <w:marTop w:val="0"/>
      <w:marBottom w:val="0"/>
      <w:divBdr>
        <w:top w:val="none" w:sz="0" w:space="0" w:color="auto"/>
        <w:left w:val="none" w:sz="0" w:space="0" w:color="auto"/>
        <w:bottom w:val="none" w:sz="0" w:space="0" w:color="auto"/>
        <w:right w:val="none" w:sz="0" w:space="0" w:color="auto"/>
      </w:divBdr>
    </w:div>
    <w:div w:id="533272575">
      <w:bodyDiv w:val="1"/>
      <w:marLeft w:val="0"/>
      <w:marRight w:val="0"/>
      <w:marTop w:val="0"/>
      <w:marBottom w:val="0"/>
      <w:divBdr>
        <w:top w:val="none" w:sz="0" w:space="0" w:color="auto"/>
        <w:left w:val="none" w:sz="0" w:space="0" w:color="auto"/>
        <w:bottom w:val="none" w:sz="0" w:space="0" w:color="auto"/>
        <w:right w:val="none" w:sz="0" w:space="0" w:color="auto"/>
      </w:divBdr>
    </w:div>
    <w:div w:id="587038548">
      <w:bodyDiv w:val="1"/>
      <w:marLeft w:val="0"/>
      <w:marRight w:val="0"/>
      <w:marTop w:val="0"/>
      <w:marBottom w:val="0"/>
      <w:divBdr>
        <w:top w:val="none" w:sz="0" w:space="0" w:color="auto"/>
        <w:left w:val="none" w:sz="0" w:space="0" w:color="auto"/>
        <w:bottom w:val="none" w:sz="0" w:space="0" w:color="auto"/>
        <w:right w:val="none" w:sz="0" w:space="0" w:color="auto"/>
      </w:divBdr>
      <w:divsChild>
        <w:div w:id="2034569896">
          <w:marLeft w:val="0"/>
          <w:marRight w:val="0"/>
          <w:marTop w:val="0"/>
          <w:marBottom w:val="0"/>
          <w:divBdr>
            <w:top w:val="none" w:sz="0" w:space="0" w:color="auto"/>
            <w:left w:val="none" w:sz="0" w:space="0" w:color="auto"/>
            <w:bottom w:val="none" w:sz="0" w:space="0" w:color="auto"/>
            <w:right w:val="none" w:sz="0" w:space="0" w:color="auto"/>
          </w:divBdr>
        </w:div>
        <w:div w:id="1277828252">
          <w:marLeft w:val="0"/>
          <w:marRight w:val="0"/>
          <w:marTop w:val="0"/>
          <w:marBottom w:val="0"/>
          <w:divBdr>
            <w:top w:val="none" w:sz="0" w:space="0" w:color="auto"/>
            <w:left w:val="none" w:sz="0" w:space="0" w:color="auto"/>
            <w:bottom w:val="none" w:sz="0" w:space="0" w:color="auto"/>
            <w:right w:val="none" w:sz="0" w:space="0" w:color="auto"/>
          </w:divBdr>
        </w:div>
        <w:div w:id="384842513">
          <w:marLeft w:val="0"/>
          <w:marRight w:val="0"/>
          <w:marTop w:val="0"/>
          <w:marBottom w:val="0"/>
          <w:divBdr>
            <w:top w:val="none" w:sz="0" w:space="0" w:color="auto"/>
            <w:left w:val="none" w:sz="0" w:space="0" w:color="auto"/>
            <w:bottom w:val="none" w:sz="0" w:space="0" w:color="auto"/>
            <w:right w:val="none" w:sz="0" w:space="0" w:color="auto"/>
          </w:divBdr>
        </w:div>
        <w:div w:id="558132319">
          <w:marLeft w:val="0"/>
          <w:marRight w:val="0"/>
          <w:marTop w:val="0"/>
          <w:marBottom w:val="0"/>
          <w:divBdr>
            <w:top w:val="none" w:sz="0" w:space="0" w:color="auto"/>
            <w:left w:val="none" w:sz="0" w:space="0" w:color="auto"/>
            <w:bottom w:val="none" w:sz="0" w:space="0" w:color="auto"/>
            <w:right w:val="none" w:sz="0" w:space="0" w:color="auto"/>
          </w:divBdr>
        </w:div>
        <w:div w:id="391074865">
          <w:marLeft w:val="0"/>
          <w:marRight w:val="0"/>
          <w:marTop w:val="0"/>
          <w:marBottom w:val="0"/>
          <w:divBdr>
            <w:top w:val="none" w:sz="0" w:space="0" w:color="auto"/>
            <w:left w:val="none" w:sz="0" w:space="0" w:color="auto"/>
            <w:bottom w:val="none" w:sz="0" w:space="0" w:color="auto"/>
            <w:right w:val="none" w:sz="0" w:space="0" w:color="auto"/>
          </w:divBdr>
        </w:div>
        <w:div w:id="199708851">
          <w:marLeft w:val="0"/>
          <w:marRight w:val="0"/>
          <w:marTop w:val="0"/>
          <w:marBottom w:val="0"/>
          <w:divBdr>
            <w:top w:val="none" w:sz="0" w:space="0" w:color="auto"/>
            <w:left w:val="none" w:sz="0" w:space="0" w:color="auto"/>
            <w:bottom w:val="none" w:sz="0" w:space="0" w:color="auto"/>
            <w:right w:val="none" w:sz="0" w:space="0" w:color="auto"/>
          </w:divBdr>
        </w:div>
        <w:div w:id="1945575657">
          <w:marLeft w:val="0"/>
          <w:marRight w:val="0"/>
          <w:marTop w:val="0"/>
          <w:marBottom w:val="0"/>
          <w:divBdr>
            <w:top w:val="none" w:sz="0" w:space="0" w:color="auto"/>
            <w:left w:val="none" w:sz="0" w:space="0" w:color="auto"/>
            <w:bottom w:val="none" w:sz="0" w:space="0" w:color="auto"/>
            <w:right w:val="none" w:sz="0" w:space="0" w:color="auto"/>
          </w:divBdr>
        </w:div>
      </w:divsChild>
    </w:div>
    <w:div w:id="617948682">
      <w:bodyDiv w:val="1"/>
      <w:marLeft w:val="0"/>
      <w:marRight w:val="0"/>
      <w:marTop w:val="0"/>
      <w:marBottom w:val="0"/>
      <w:divBdr>
        <w:top w:val="none" w:sz="0" w:space="0" w:color="auto"/>
        <w:left w:val="none" w:sz="0" w:space="0" w:color="auto"/>
        <w:bottom w:val="none" w:sz="0" w:space="0" w:color="auto"/>
        <w:right w:val="none" w:sz="0" w:space="0" w:color="auto"/>
      </w:divBdr>
      <w:divsChild>
        <w:div w:id="1930233323">
          <w:marLeft w:val="0"/>
          <w:marRight w:val="0"/>
          <w:marTop w:val="0"/>
          <w:marBottom w:val="0"/>
          <w:divBdr>
            <w:top w:val="none" w:sz="0" w:space="0" w:color="auto"/>
            <w:left w:val="none" w:sz="0" w:space="0" w:color="auto"/>
            <w:bottom w:val="none" w:sz="0" w:space="0" w:color="auto"/>
            <w:right w:val="none" w:sz="0" w:space="0" w:color="auto"/>
          </w:divBdr>
        </w:div>
      </w:divsChild>
    </w:div>
    <w:div w:id="691804209">
      <w:bodyDiv w:val="1"/>
      <w:marLeft w:val="0"/>
      <w:marRight w:val="0"/>
      <w:marTop w:val="0"/>
      <w:marBottom w:val="0"/>
      <w:divBdr>
        <w:top w:val="none" w:sz="0" w:space="0" w:color="auto"/>
        <w:left w:val="none" w:sz="0" w:space="0" w:color="auto"/>
        <w:bottom w:val="none" w:sz="0" w:space="0" w:color="auto"/>
        <w:right w:val="none" w:sz="0" w:space="0" w:color="auto"/>
      </w:divBdr>
    </w:div>
    <w:div w:id="712389350">
      <w:bodyDiv w:val="1"/>
      <w:marLeft w:val="0"/>
      <w:marRight w:val="0"/>
      <w:marTop w:val="0"/>
      <w:marBottom w:val="0"/>
      <w:divBdr>
        <w:top w:val="none" w:sz="0" w:space="0" w:color="auto"/>
        <w:left w:val="none" w:sz="0" w:space="0" w:color="auto"/>
        <w:bottom w:val="none" w:sz="0" w:space="0" w:color="auto"/>
        <w:right w:val="none" w:sz="0" w:space="0" w:color="auto"/>
      </w:divBdr>
    </w:div>
    <w:div w:id="727844481">
      <w:bodyDiv w:val="1"/>
      <w:marLeft w:val="0"/>
      <w:marRight w:val="0"/>
      <w:marTop w:val="0"/>
      <w:marBottom w:val="0"/>
      <w:divBdr>
        <w:top w:val="none" w:sz="0" w:space="0" w:color="auto"/>
        <w:left w:val="none" w:sz="0" w:space="0" w:color="auto"/>
        <w:bottom w:val="none" w:sz="0" w:space="0" w:color="auto"/>
        <w:right w:val="none" w:sz="0" w:space="0" w:color="auto"/>
      </w:divBdr>
    </w:div>
    <w:div w:id="751857990">
      <w:bodyDiv w:val="1"/>
      <w:marLeft w:val="0"/>
      <w:marRight w:val="0"/>
      <w:marTop w:val="0"/>
      <w:marBottom w:val="0"/>
      <w:divBdr>
        <w:top w:val="none" w:sz="0" w:space="0" w:color="auto"/>
        <w:left w:val="none" w:sz="0" w:space="0" w:color="auto"/>
        <w:bottom w:val="none" w:sz="0" w:space="0" w:color="auto"/>
        <w:right w:val="none" w:sz="0" w:space="0" w:color="auto"/>
      </w:divBdr>
    </w:div>
    <w:div w:id="782188282">
      <w:bodyDiv w:val="1"/>
      <w:marLeft w:val="0"/>
      <w:marRight w:val="0"/>
      <w:marTop w:val="0"/>
      <w:marBottom w:val="0"/>
      <w:divBdr>
        <w:top w:val="none" w:sz="0" w:space="0" w:color="auto"/>
        <w:left w:val="none" w:sz="0" w:space="0" w:color="auto"/>
        <w:bottom w:val="none" w:sz="0" w:space="0" w:color="auto"/>
        <w:right w:val="none" w:sz="0" w:space="0" w:color="auto"/>
      </w:divBdr>
    </w:div>
    <w:div w:id="806356805">
      <w:bodyDiv w:val="1"/>
      <w:marLeft w:val="0"/>
      <w:marRight w:val="0"/>
      <w:marTop w:val="0"/>
      <w:marBottom w:val="0"/>
      <w:divBdr>
        <w:top w:val="none" w:sz="0" w:space="0" w:color="auto"/>
        <w:left w:val="none" w:sz="0" w:space="0" w:color="auto"/>
        <w:bottom w:val="none" w:sz="0" w:space="0" w:color="auto"/>
        <w:right w:val="none" w:sz="0" w:space="0" w:color="auto"/>
      </w:divBdr>
    </w:div>
    <w:div w:id="846135392">
      <w:bodyDiv w:val="1"/>
      <w:marLeft w:val="0"/>
      <w:marRight w:val="0"/>
      <w:marTop w:val="0"/>
      <w:marBottom w:val="0"/>
      <w:divBdr>
        <w:top w:val="none" w:sz="0" w:space="0" w:color="auto"/>
        <w:left w:val="none" w:sz="0" w:space="0" w:color="auto"/>
        <w:bottom w:val="none" w:sz="0" w:space="0" w:color="auto"/>
        <w:right w:val="none" w:sz="0" w:space="0" w:color="auto"/>
      </w:divBdr>
    </w:div>
    <w:div w:id="922957895">
      <w:bodyDiv w:val="1"/>
      <w:marLeft w:val="0"/>
      <w:marRight w:val="0"/>
      <w:marTop w:val="0"/>
      <w:marBottom w:val="0"/>
      <w:divBdr>
        <w:top w:val="none" w:sz="0" w:space="0" w:color="auto"/>
        <w:left w:val="none" w:sz="0" w:space="0" w:color="auto"/>
        <w:bottom w:val="none" w:sz="0" w:space="0" w:color="auto"/>
        <w:right w:val="none" w:sz="0" w:space="0" w:color="auto"/>
      </w:divBdr>
    </w:div>
    <w:div w:id="940255719">
      <w:bodyDiv w:val="1"/>
      <w:marLeft w:val="0"/>
      <w:marRight w:val="0"/>
      <w:marTop w:val="0"/>
      <w:marBottom w:val="0"/>
      <w:divBdr>
        <w:top w:val="none" w:sz="0" w:space="0" w:color="auto"/>
        <w:left w:val="none" w:sz="0" w:space="0" w:color="auto"/>
        <w:bottom w:val="none" w:sz="0" w:space="0" w:color="auto"/>
        <w:right w:val="none" w:sz="0" w:space="0" w:color="auto"/>
      </w:divBdr>
    </w:div>
    <w:div w:id="944582656">
      <w:bodyDiv w:val="1"/>
      <w:marLeft w:val="0"/>
      <w:marRight w:val="0"/>
      <w:marTop w:val="0"/>
      <w:marBottom w:val="0"/>
      <w:divBdr>
        <w:top w:val="none" w:sz="0" w:space="0" w:color="auto"/>
        <w:left w:val="none" w:sz="0" w:space="0" w:color="auto"/>
        <w:bottom w:val="none" w:sz="0" w:space="0" w:color="auto"/>
        <w:right w:val="none" w:sz="0" w:space="0" w:color="auto"/>
      </w:divBdr>
    </w:div>
    <w:div w:id="981235141">
      <w:bodyDiv w:val="1"/>
      <w:marLeft w:val="0"/>
      <w:marRight w:val="0"/>
      <w:marTop w:val="0"/>
      <w:marBottom w:val="0"/>
      <w:divBdr>
        <w:top w:val="none" w:sz="0" w:space="0" w:color="auto"/>
        <w:left w:val="none" w:sz="0" w:space="0" w:color="auto"/>
        <w:bottom w:val="none" w:sz="0" w:space="0" w:color="auto"/>
        <w:right w:val="none" w:sz="0" w:space="0" w:color="auto"/>
      </w:divBdr>
    </w:div>
    <w:div w:id="988050294">
      <w:bodyDiv w:val="1"/>
      <w:marLeft w:val="0"/>
      <w:marRight w:val="0"/>
      <w:marTop w:val="0"/>
      <w:marBottom w:val="0"/>
      <w:divBdr>
        <w:top w:val="none" w:sz="0" w:space="0" w:color="auto"/>
        <w:left w:val="none" w:sz="0" w:space="0" w:color="auto"/>
        <w:bottom w:val="none" w:sz="0" w:space="0" w:color="auto"/>
        <w:right w:val="none" w:sz="0" w:space="0" w:color="auto"/>
      </w:divBdr>
    </w:div>
    <w:div w:id="990251170">
      <w:bodyDiv w:val="1"/>
      <w:marLeft w:val="0"/>
      <w:marRight w:val="0"/>
      <w:marTop w:val="0"/>
      <w:marBottom w:val="0"/>
      <w:divBdr>
        <w:top w:val="none" w:sz="0" w:space="0" w:color="auto"/>
        <w:left w:val="none" w:sz="0" w:space="0" w:color="auto"/>
        <w:bottom w:val="none" w:sz="0" w:space="0" w:color="auto"/>
        <w:right w:val="none" w:sz="0" w:space="0" w:color="auto"/>
      </w:divBdr>
    </w:div>
    <w:div w:id="1067924141">
      <w:bodyDiv w:val="1"/>
      <w:marLeft w:val="0"/>
      <w:marRight w:val="0"/>
      <w:marTop w:val="0"/>
      <w:marBottom w:val="0"/>
      <w:divBdr>
        <w:top w:val="none" w:sz="0" w:space="0" w:color="auto"/>
        <w:left w:val="none" w:sz="0" w:space="0" w:color="auto"/>
        <w:bottom w:val="none" w:sz="0" w:space="0" w:color="auto"/>
        <w:right w:val="none" w:sz="0" w:space="0" w:color="auto"/>
      </w:divBdr>
    </w:div>
    <w:div w:id="1111702129">
      <w:bodyDiv w:val="1"/>
      <w:marLeft w:val="0"/>
      <w:marRight w:val="0"/>
      <w:marTop w:val="0"/>
      <w:marBottom w:val="0"/>
      <w:divBdr>
        <w:top w:val="none" w:sz="0" w:space="0" w:color="auto"/>
        <w:left w:val="none" w:sz="0" w:space="0" w:color="auto"/>
        <w:bottom w:val="none" w:sz="0" w:space="0" w:color="auto"/>
        <w:right w:val="none" w:sz="0" w:space="0" w:color="auto"/>
      </w:divBdr>
    </w:div>
    <w:div w:id="1163351641">
      <w:bodyDiv w:val="1"/>
      <w:marLeft w:val="0"/>
      <w:marRight w:val="0"/>
      <w:marTop w:val="0"/>
      <w:marBottom w:val="0"/>
      <w:divBdr>
        <w:top w:val="none" w:sz="0" w:space="0" w:color="auto"/>
        <w:left w:val="none" w:sz="0" w:space="0" w:color="auto"/>
        <w:bottom w:val="none" w:sz="0" w:space="0" w:color="auto"/>
        <w:right w:val="none" w:sz="0" w:space="0" w:color="auto"/>
      </w:divBdr>
      <w:divsChild>
        <w:div w:id="1167791961">
          <w:marLeft w:val="0"/>
          <w:marRight w:val="0"/>
          <w:marTop w:val="0"/>
          <w:marBottom w:val="0"/>
          <w:divBdr>
            <w:top w:val="none" w:sz="0" w:space="0" w:color="auto"/>
            <w:left w:val="none" w:sz="0" w:space="0" w:color="auto"/>
            <w:bottom w:val="none" w:sz="0" w:space="0" w:color="auto"/>
            <w:right w:val="none" w:sz="0" w:space="0" w:color="auto"/>
          </w:divBdr>
        </w:div>
      </w:divsChild>
    </w:div>
    <w:div w:id="1173640658">
      <w:bodyDiv w:val="1"/>
      <w:marLeft w:val="0"/>
      <w:marRight w:val="0"/>
      <w:marTop w:val="0"/>
      <w:marBottom w:val="0"/>
      <w:divBdr>
        <w:top w:val="none" w:sz="0" w:space="0" w:color="auto"/>
        <w:left w:val="none" w:sz="0" w:space="0" w:color="auto"/>
        <w:bottom w:val="none" w:sz="0" w:space="0" w:color="auto"/>
        <w:right w:val="none" w:sz="0" w:space="0" w:color="auto"/>
      </w:divBdr>
    </w:div>
    <w:div w:id="1355957189">
      <w:bodyDiv w:val="1"/>
      <w:marLeft w:val="0"/>
      <w:marRight w:val="0"/>
      <w:marTop w:val="0"/>
      <w:marBottom w:val="0"/>
      <w:divBdr>
        <w:top w:val="none" w:sz="0" w:space="0" w:color="auto"/>
        <w:left w:val="none" w:sz="0" w:space="0" w:color="auto"/>
        <w:bottom w:val="none" w:sz="0" w:space="0" w:color="auto"/>
        <w:right w:val="none" w:sz="0" w:space="0" w:color="auto"/>
      </w:divBdr>
    </w:div>
    <w:div w:id="1359744675">
      <w:bodyDiv w:val="1"/>
      <w:marLeft w:val="0"/>
      <w:marRight w:val="0"/>
      <w:marTop w:val="0"/>
      <w:marBottom w:val="0"/>
      <w:divBdr>
        <w:top w:val="none" w:sz="0" w:space="0" w:color="auto"/>
        <w:left w:val="none" w:sz="0" w:space="0" w:color="auto"/>
        <w:bottom w:val="none" w:sz="0" w:space="0" w:color="auto"/>
        <w:right w:val="none" w:sz="0" w:space="0" w:color="auto"/>
      </w:divBdr>
    </w:div>
    <w:div w:id="1364087271">
      <w:bodyDiv w:val="1"/>
      <w:marLeft w:val="0"/>
      <w:marRight w:val="0"/>
      <w:marTop w:val="0"/>
      <w:marBottom w:val="0"/>
      <w:divBdr>
        <w:top w:val="none" w:sz="0" w:space="0" w:color="auto"/>
        <w:left w:val="none" w:sz="0" w:space="0" w:color="auto"/>
        <w:bottom w:val="none" w:sz="0" w:space="0" w:color="auto"/>
        <w:right w:val="none" w:sz="0" w:space="0" w:color="auto"/>
      </w:divBdr>
    </w:div>
    <w:div w:id="1389766224">
      <w:bodyDiv w:val="1"/>
      <w:marLeft w:val="0"/>
      <w:marRight w:val="0"/>
      <w:marTop w:val="0"/>
      <w:marBottom w:val="0"/>
      <w:divBdr>
        <w:top w:val="none" w:sz="0" w:space="0" w:color="auto"/>
        <w:left w:val="none" w:sz="0" w:space="0" w:color="auto"/>
        <w:bottom w:val="none" w:sz="0" w:space="0" w:color="auto"/>
        <w:right w:val="none" w:sz="0" w:space="0" w:color="auto"/>
      </w:divBdr>
    </w:div>
    <w:div w:id="1396009581">
      <w:bodyDiv w:val="1"/>
      <w:marLeft w:val="0"/>
      <w:marRight w:val="0"/>
      <w:marTop w:val="0"/>
      <w:marBottom w:val="0"/>
      <w:divBdr>
        <w:top w:val="none" w:sz="0" w:space="0" w:color="auto"/>
        <w:left w:val="none" w:sz="0" w:space="0" w:color="auto"/>
        <w:bottom w:val="none" w:sz="0" w:space="0" w:color="auto"/>
        <w:right w:val="none" w:sz="0" w:space="0" w:color="auto"/>
      </w:divBdr>
    </w:div>
    <w:div w:id="1487622445">
      <w:bodyDiv w:val="1"/>
      <w:marLeft w:val="0"/>
      <w:marRight w:val="0"/>
      <w:marTop w:val="0"/>
      <w:marBottom w:val="0"/>
      <w:divBdr>
        <w:top w:val="none" w:sz="0" w:space="0" w:color="auto"/>
        <w:left w:val="none" w:sz="0" w:space="0" w:color="auto"/>
        <w:bottom w:val="none" w:sz="0" w:space="0" w:color="auto"/>
        <w:right w:val="none" w:sz="0" w:space="0" w:color="auto"/>
      </w:divBdr>
      <w:divsChild>
        <w:div w:id="717821383">
          <w:marLeft w:val="0"/>
          <w:marRight w:val="0"/>
          <w:marTop w:val="0"/>
          <w:marBottom w:val="0"/>
          <w:divBdr>
            <w:top w:val="none" w:sz="0" w:space="0" w:color="auto"/>
            <w:left w:val="none" w:sz="0" w:space="0" w:color="auto"/>
            <w:bottom w:val="none" w:sz="0" w:space="0" w:color="auto"/>
            <w:right w:val="none" w:sz="0" w:space="0" w:color="auto"/>
          </w:divBdr>
        </w:div>
        <w:div w:id="198012276">
          <w:marLeft w:val="0"/>
          <w:marRight w:val="0"/>
          <w:marTop w:val="0"/>
          <w:marBottom w:val="0"/>
          <w:divBdr>
            <w:top w:val="none" w:sz="0" w:space="0" w:color="auto"/>
            <w:left w:val="none" w:sz="0" w:space="0" w:color="auto"/>
            <w:bottom w:val="none" w:sz="0" w:space="0" w:color="auto"/>
            <w:right w:val="none" w:sz="0" w:space="0" w:color="auto"/>
          </w:divBdr>
        </w:div>
        <w:div w:id="795754440">
          <w:marLeft w:val="0"/>
          <w:marRight w:val="0"/>
          <w:marTop w:val="0"/>
          <w:marBottom w:val="0"/>
          <w:divBdr>
            <w:top w:val="none" w:sz="0" w:space="0" w:color="auto"/>
            <w:left w:val="none" w:sz="0" w:space="0" w:color="auto"/>
            <w:bottom w:val="none" w:sz="0" w:space="0" w:color="auto"/>
            <w:right w:val="none" w:sz="0" w:space="0" w:color="auto"/>
          </w:divBdr>
          <w:divsChild>
            <w:div w:id="629239994">
              <w:marLeft w:val="0"/>
              <w:marRight w:val="0"/>
              <w:marTop w:val="0"/>
              <w:marBottom w:val="0"/>
              <w:divBdr>
                <w:top w:val="none" w:sz="0" w:space="0" w:color="auto"/>
                <w:left w:val="none" w:sz="0" w:space="0" w:color="auto"/>
                <w:bottom w:val="none" w:sz="0" w:space="0" w:color="auto"/>
                <w:right w:val="none" w:sz="0" w:space="0" w:color="auto"/>
              </w:divBdr>
            </w:div>
          </w:divsChild>
        </w:div>
        <w:div w:id="1707632467">
          <w:marLeft w:val="0"/>
          <w:marRight w:val="0"/>
          <w:marTop w:val="0"/>
          <w:marBottom w:val="0"/>
          <w:divBdr>
            <w:top w:val="none" w:sz="0" w:space="0" w:color="auto"/>
            <w:left w:val="none" w:sz="0" w:space="0" w:color="auto"/>
            <w:bottom w:val="none" w:sz="0" w:space="0" w:color="auto"/>
            <w:right w:val="none" w:sz="0" w:space="0" w:color="auto"/>
          </w:divBdr>
        </w:div>
        <w:div w:id="1930383572">
          <w:marLeft w:val="0"/>
          <w:marRight w:val="0"/>
          <w:marTop w:val="0"/>
          <w:marBottom w:val="0"/>
          <w:divBdr>
            <w:top w:val="none" w:sz="0" w:space="0" w:color="auto"/>
            <w:left w:val="none" w:sz="0" w:space="0" w:color="auto"/>
            <w:bottom w:val="none" w:sz="0" w:space="0" w:color="auto"/>
            <w:right w:val="none" w:sz="0" w:space="0" w:color="auto"/>
          </w:divBdr>
        </w:div>
        <w:div w:id="1741630186">
          <w:marLeft w:val="0"/>
          <w:marRight w:val="0"/>
          <w:marTop w:val="0"/>
          <w:marBottom w:val="0"/>
          <w:divBdr>
            <w:top w:val="none" w:sz="0" w:space="0" w:color="auto"/>
            <w:left w:val="none" w:sz="0" w:space="0" w:color="auto"/>
            <w:bottom w:val="none" w:sz="0" w:space="0" w:color="auto"/>
            <w:right w:val="none" w:sz="0" w:space="0" w:color="auto"/>
          </w:divBdr>
        </w:div>
      </w:divsChild>
    </w:div>
    <w:div w:id="1525248879">
      <w:bodyDiv w:val="1"/>
      <w:marLeft w:val="0"/>
      <w:marRight w:val="0"/>
      <w:marTop w:val="0"/>
      <w:marBottom w:val="0"/>
      <w:divBdr>
        <w:top w:val="none" w:sz="0" w:space="0" w:color="auto"/>
        <w:left w:val="none" w:sz="0" w:space="0" w:color="auto"/>
        <w:bottom w:val="none" w:sz="0" w:space="0" w:color="auto"/>
        <w:right w:val="none" w:sz="0" w:space="0" w:color="auto"/>
      </w:divBdr>
    </w:div>
    <w:div w:id="1566260527">
      <w:bodyDiv w:val="1"/>
      <w:marLeft w:val="0"/>
      <w:marRight w:val="0"/>
      <w:marTop w:val="0"/>
      <w:marBottom w:val="0"/>
      <w:divBdr>
        <w:top w:val="none" w:sz="0" w:space="0" w:color="auto"/>
        <w:left w:val="none" w:sz="0" w:space="0" w:color="auto"/>
        <w:bottom w:val="none" w:sz="0" w:space="0" w:color="auto"/>
        <w:right w:val="none" w:sz="0" w:space="0" w:color="auto"/>
      </w:divBdr>
    </w:div>
    <w:div w:id="1582325617">
      <w:bodyDiv w:val="1"/>
      <w:marLeft w:val="0"/>
      <w:marRight w:val="0"/>
      <w:marTop w:val="0"/>
      <w:marBottom w:val="0"/>
      <w:divBdr>
        <w:top w:val="none" w:sz="0" w:space="0" w:color="auto"/>
        <w:left w:val="none" w:sz="0" w:space="0" w:color="auto"/>
        <w:bottom w:val="none" w:sz="0" w:space="0" w:color="auto"/>
        <w:right w:val="none" w:sz="0" w:space="0" w:color="auto"/>
      </w:divBdr>
    </w:div>
    <w:div w:id="1611932040">
      <w:bodyDiv w:val="1"/>
      <w:marLeft w:val="0"/>
      <w:marRight w:val="0"/>
      <w:marTop w:val="0"/>
      <w:marBottom w:val="0"/>
      <w:divBdr>
        <w:top w:val="none" w:sz="0" w:space="0" w:color="auto"/>
        <w:left w:val="none" w:sz="0" w:space="0" w:color="auto"/>
        <w:bottom w:val="none" w:sz="0" w:space="0" w:color="auto"/>
        <w:right w:val="none" w:sz="0" w:space="0" w:color="auto"/>
      </w:divBdr>
    </w:div>
    <w:div w:id="1616447648">
      <w:bodyDiv w:val="1"/>
      <w:marLeft w:val="0"/>
      <w:marRight w:val="0"/>
      <w:marTop w:val="0"/>
      <w:marBottom w:val="0"/>
      <w:divBdr>
        <w:top w:val="none" w:sz="0" w:space="0" w:color="auto"/>
        <w:left w:val="none" w:sz="0" w:space="0" w:color="auto"/>
        <w:bottom w:val="none" w:sz="0" w:space="0" w:color="auto"/>
        <w:right w:val="none" w:sz="0" w:space="0" w:color="auto"/>
      </w:divBdr>
    </w:div>
    <w:div w:id="1641688550">
      <w:bodyDiv w:val="1"/>
      <w:marLeft w:val="0"/>
      <w:marRight w:val="0"/>
      <w:marTop w:val="0"/>
      <w:marBottom w:val="0"/>
      <w:divBdr>
        <w:top w:val="none" w:sz="0" w:space="0" w:color="auto"/>
        <w:left w:val="none" w:sz="0" w:space="0" w:color="auto"/>
        <w:bottom w:val="none" w:sz="0" w:space="0" w:color="auto"/>
        <w:right w:val="none" w:sz="0" w:space="0" w:color="auto"/>
      </w:divBdr>
    </w:div>
    <w:div w:id="1778285889">
      <w:bodyDiv w:val="1"/>
      <w:marLeft w:val="0"/>
      <w:marRight w:val="0"/>
      <w:marTop w:val="0"/>
      <w:marBottom w:val="0"/>
      <w:divBdr>
        <w:top w:val="none" w:sz="0" w:space="0" w:color="auto"/>
        <w:left w:val="none" w:sz="0" w:space="0" w:color="auto"/>
        <w:bottom w:val="none" w:sz="0" w:space="0" w:color="auto"/>
        <w:right w:val="none" w:sz="0" w:space="0" w:color="auto"/>
      </w:divBdr>
    </w:div>
    <w:div w:id="1864442131">
      <w:bodyDiv w:val="1"/>
      <w:marLeft w:val="0"/>
      <w:marRight w:val="0"/>
      <w:marTop w:val="0"/>
      <w:marBottom w:val="0"/>
      <w:divBdr>
        <w:top w:val="none" w:sz="0" w:space="0" w:color="auto"/>
        <w:left w:val="none" w:sz="0" w:space="0" w:color="auto"/>
        <w:bottom w:val="none" w:sz="0" w:space="0" w:color="auto"/>
        <w:right w:val="none" w:sz="0" w:space="0" w:color="auto"/>
      </w:divBdr>
    </w:div>
    <w:div w:id="1901474852">
      <w:bodyDiv w:val="1"/>
      <w:marLeft w:val="0"/>
      <w:marRight w:val="0"/>
      <w:marTop w:val="0"/>
      <w:marBottom w:val="0"/>
      <w:divBdr>
        <w:top w:val="none" w:sz="0" w:space="0" w:color="auto"/>
        <w:left w:val="none" w:sz="0" w:space="0" w:color="auto"/>
        <w:bottom w:val="none" w:sz="0" w:space="0" w:color="auto"/>
        <w:right w:val="none" w:sz="0" w:space="0" w:color="auto"/>
      </w:divBdr>
    </w:div>
    <w:div w:id="1984385649">
      <w:bodyDiv w:val="1"/>
      <w:marLeft w:val="0"/>
      <w:marRight w:val="0"/>
      <w:marTop w:val="0"/>
      <w:marBottom w:val="0"/>
      <w:divBdr>
        <w:top w:val="none" w:sz="0" w:space="0" w:color="auto"/>
        <w:left w:val="none" w:sz="0" w:space="0" w:color="auto"/>
        <w:bottom w:val="none" w:sz="0" w:space="0" w:color="auto"/>
        <w:right w:val="none" w:sz="0" w:space="0" w:color="auto"/>
      </w:divBdr>
      <w:divsChild>
        <w:div w:id="2134784382">
          <w:marLeft w:val="0"/>
          <w:marRight w:val="0"/>
          <w:marTop w:val="0"/>
          <w:marBottom w:val="0"/>
          <w:divBdr>
            <w:top w:val="none" w:sz="0" w:space="0" w:color="auto"/>
            <w:left w:val="none" w:sz="0" w:space="0" w:color="auto"/>
            <w:bottom w:val="none" w:sz="0" w:space="0" w:color="auto"/>
            <w:right w:val="none" w:sz="0" w:space="0" w:color="auto"/>
          </w:divBdr>
        </w:div>
        <w:div w:id="977101629">
          <w:marLeft w:val="0"/>
          <w:marRight w:val="0"/>
          <w:marTop w:val="0"/>
          <w:marBottom w:val="0"/>
          <w:divBdr>
            <w:top w:val="none" w:sz="0" w:space="0" w:color="auto"/>
            <w:left w:val="none" w:sz="0" w:space="0" w:color="auto"/>
            <w:bottom w:val="none" w:sz="0" w:space="0" w:color="auto"/>
            <w:right w:val="none" w:sz="0" w:space="0" w:color="auto"/>
          </w:divBdr>
        </w:div>
        <w:div w:id="914585507">
          <w:marLeft w:val="0"/>
          <w:marRight w:val="0"/>
          <w:marTop w:val="0"/>
          <w:marBottom w:val="0"/>
          <w:divBdr>
            <w:top w:val="none" w:sz="0" w:space="0" w:color="auto"/>
            <w:left w:val="none" w:sz="0" w:space="0" w:color="auto"/>
            <w:bottom w:val="none" w:sz="0" w:space="0" w:color="auto"/>
            <w:right w:val="none" w:sz="0" w:space="0" w:color="auto"/>
          </w:divBdr>
        </w:div>
        <w:div w:id="1229338260">
          <w:marLeft w:val="0"/>
          <w:marRight w:val="0"/>
          <w:marTop w:val="0"/>
          <w:marBottom w:val="0"/>
          <w:divBdr>
            <w:top w:val="none" w:sz="0" w:space="0" w:color="auto"/>
            <w:left w:val="none" w:sz="0" w:space="0" w:color="auto"/>
            <w:bottom w:val="none" w:sz="0" w:space="0" w:color="auto"/>
            <w:right w:val="none" w:sz="0" w:space="0" w:color="auto"/>
          </w:divBdr>
        </w:div>
      </w:divsChild>
    </w:div>
    <w:div w:id="2105564305">
      <w:bodyDiv w:val="1"/>
      <w:marLeft w:val="0"/>
      <w:marRight w:val="0"/>
      <w:marTop w:val="0"/>
      <w:marBottom w:val="0"/>
      <w:divBdr>
        <w:top w:val="none" w:sz="0" w:space="0" w:color="auto"/>
        <w:left w:val="none" w:sz="0" w:space="0" w:color="auto"/>
        <w:bottom w:val="none" w:sz="0" w:space="0" w:color="auto"/>
        <w:right w:val="none" w:sz="0" w:space="0" w:color="auto"/>
      </w:divBdr>
    </w:div>
    <w:div w:id="214495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256C5-BE03-4698-92FD-79C6C4BB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Griffith</dc:creator>
  <cp:keywords/>
  <cp:lastModifiedBy>Neil Walter</cp:lastModifiedBy>
  <cp:revision>5</cp:revision>
  <cp:lastPrinted>2021-09-16T23:07:00Z</cp:lastPrinted>
  <dcterms:created xsi:type="dcterms:W3CDTF">2022-10-21T01:47:00Z</dcterms:created>
  <dcterms:modified xsi:type="dcterms:W3CDTF">2022-12-06T03:15:00Z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