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1D5E63D" w14:textId="146E0D5A" w:rsidR="00403A93" w:rsidRPr="00333740" w:rsidRDefault="00265AB7" w:rsidP="00084623">
      <w:pPr>
        <w:spacing w:after="0" w:line="240" w:lineRule="auto"/>
        <w:jc w:val="center"/>
        <w:rPr>
          <w:i/>
          <w:sz w:val="24"/>
        </w:rPr>
      </w:pPr>
      <w:r w:rsidRPr="00333740">
        <w:rPr>
          <w:b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9519A8" wp14:editId="2638AD8D">
                <wp:simplePos x="0" y="0"/>
                <wp:positionH relativeFrom="margin">
                  <wp:align>center</wp:align>
                </wp:positionH>
                <wp:positionV relativeFrom="paragraph">
                  <wp:posOffset>-264795</wp:posOffset>
                </wp:positionV>
                <wp:extent cx="1143000" cy="109537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109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92240F" w14:textId="77777777" w:rsidR="00F43E69" w:rsidRDefault="00F43E69" w:rsidP="00403A93">
                            <w:r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231DC73F" wp14:editId="48718AC9">
                                  <wp:extent cx="923290" cy="997585"/>
                                  <wp:effectExtent l="0" t="0" r="0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23290" cy="9975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D9519A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0;margin-top:-20.85pt;width:90pt;height:86.25pt;z-index:25165824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" fillcolor="white [3201]" stroked="f" strokeweight=".5pt">
                <v:textbox>
                  <w:txbxContent>
                    <w:p w14:paraId="2B92240F" w14:textId="77777777" w:rsidR="00F43E69" w:rsidRDefault="00F43E69" w:rsidP="00403A93">
                      <w:r>
                        <w:rPr>
                          <w:noProof/>
                          <w:lang w:eastAsia="en-US"/>
                        </w:rPr>
                        <w:drawing>
                          <wp:inline distT="0" distB="0" distL="0" distR="0" wp14:anchorId="231DC73F" wp14:editId="48718AC9">
                            <wp:extent cx="923290" cy="997585"/>
                            <wp:effectExtent l="0" t="0" r="0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23290" cy="9975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1120A1" w14:textId="77777777" w:rsidR="00403A93" w:rsidRPr="00333740" w:rsidRDefault="00403A93" w:rsidP="00084623">
      <w:pPr>
        <w:spacing w:after="0" w:line="240" w:lineRule="auto"/>
        <w:jc w:val="center"/>
        <w:rPr>
          <w:i/>
          <w:sz w:val="24"/>
        </w:rPr>
      </w:pPr>
    </w:p>
    <w:p w14:paraId="31C287B6" w14:textId="77777777" w:rsidR="00403A93" w:rsidRPr="00333740" w:rsidRDefault="00403A93" w:rsidP="00084623">
      <w:pPr>
        <w:spacing w:after="0" w:line="240" w:lineRule="auto"/>
        <w:jc w:val="center"/>
        <w:rPr>
          <w:i/>
          <w:sz w:val="24"/>
        </w:rPr>
      </w:pPr>
    </w:p>
    <w:p w14:paraId="3C26BAA1" w14:textId="2B9529B7" w:rsidR="00403A93" w:rsidRPr="00333740" w:rsidRDefault="00403A93" w:rsidP="00084623">
      <w:pPr>
        <w:spacing w:after="0" w:line="240" w:lineRule="auto"/>
        <w:jc w:val="center"/>
        <w:rPr>
          <w:b/>
          <w:sz w:val="32"/>
          <w:szCs w:val="32"/>
        </w:rPr>
      </w:pPr>
    </w:p>
    <w:p w14:paraId="34D28DAD" w14:textId="77777777" w:rsidR="00403A93" w:rsidRPr="00333740" w:rsidRDefault="00403A93" w:rsidP="00084623">
      <w:pPr>
        <w:spacing w:after="0" w:line="240" w:lineRule="auto"/>
        <w:jc w:val="center"/>
        <w:rPr>
          <w:b/>
          <w:sz w:val="32"/>
          <w:szCs w:val="32"/>
        </w:rPr>
      </w:pPr>
    </w:p>
    <w:p w14:paraId="0C9201DD" w14:textId="77777777" w:rsidR="00403A93" w:rsidRPr="00333740" w:rsidRDefault="00403A93" w:rsidP="00084623">
      <w:pPr>
        <w:spacing w:after="0" w:line="240" w:lineRule="auto"/>
        <w:jc w:val="center"/>
        <w:rPr>
          <w:b/>
          <w:sz w:val="32"/>
          <w:szCs w:val="32"/>
        </w:rPr>
      </w:pPr>
      <w:r w:rsidRPr="00333740">
        <w:rPr>
          <w:b/>
          <w:sz w:val="32"/>
          <w:szCs w:val="32"/>
        </w:rPr>
        <w:t>St. George Academy</w:t>
      </w:r>
    </w:p>
    <w:p w14:paraId="585E30DC" w14:textId="77777777" w:rsidR="00403A93" w:rsidRPr="00333740" w:rsidRDefault="00403A93" w:rsidP="00084623">
      <w:pPr>
        <w:spacing w:after="0" w:line="240" w:lineRule="auto"/>
        <w:jc w:val="center"/>
      </w:pPr>
      <w:r w:rsidRPr="00333740">
        <w:rPr>
          <w:b/>
        </w:rPr>
        <w:t xml:space="preserve">Mission Statement: </w:t>
      </w:r>
      <w:r w:rsidRPr="00333740">
        <w:t>To provide our students with a strong academic foundation preparing them for a successful college experience and their future learning endeavors.</w:t>
      </w:r>
    </w:p>
    <w:p w14:paraId="30853CE4" w14:textId="77777777" w:rsidR="00403A93" w:rsidRPr="00333740" w:rsidRDefault="00403A93" w:rsidP="00084623">
      <w:pPr>
        <w:spacing w:after="0" w:line="240" w:lineRule="auto"/>
        <w:jc w:val="center"/>
      </w:pPr>
    </w:p>
    <w:p w14:paraId="027DCFEC" w14:textId="5A4C6E1D" w:rsidR="00403A93" w:rsidRPr="00333740" w:rsidRDefault="00403A93" w:rsidP="00084623">
      <w:pPr>
        <w:spacing w:after="0" w:line="240" w:lineRule="auto"/>
        <w:jc w:val="center"/>
        <w:rPr>
          <w:b/>
        </w:rPr>
      </w:pPr>
      <w:r w:rsidRPr="00333740">
        <w:rPr>
          <w:b/>
        </w:rPr>
        <w:t xml:space="preserve">Board Meeting </w:t>
      </w:r>
      <w:r w:rsidR="00FC7472">
        <w:rPr>
          <w:b/>
        </w:rPr>
        <w:t>AGENDA</w:t>
      </w:r>
    </w:p>
    <w:p w14:paraId="2F9E4316" w14:textId="038036A1" w:rsidR="00403A93" w:rsidRPr="00333740" w:rsidRDefault="004B3864" w:rsidP="00084623">
      <w:pPr>
        <w:spacing w:after="0" w:line="240" w:lineRule="auto"/>
        <w:jc w:val="center"/>
        <w:rPr>
          <w:b/>
        </w:rPr>
      </w:pPr>
      <w:r>
        <w:rPr>
          <w:b/>
        </w:rPr>
        <w:t>Thursday</w:t>
      </w:r>
      <w:r w:rsidR="008360E9">
        <w:rPr>
          <w:b/>
        </w:rPr>
        <w:t xml:space="preserve">, </w:t>
      </w:r>
      <w:r w:rsidR="000154A2">
        <w:rPr>
          <w:b/>
        </w:rPr>
        <w:t>March</w:t>
      </w:r>
      <w:r w:rsidR="00FA0CB1">
        <w:rPr>
          <w:b/>
        </w:rPr>
        <w:t xml:space="preserve"> 11</w:t>
      </w:r>
      <w:r w:rsidR="00EE5320">
        <w:rPr>
          <w:b/>
        </w:rPr>
        <w:t>, 2021</w:t>
      </w:r>
    </w:p>
    <w:p w14:paraId="65807F3B" w14:textId="36FCE005" w:rsidR="00403A93" w:rsidRDefault="00462560" w:rsidP="00084623">
      <w:pPr>
        <w:spacing w:after="0" w:line="240" w:lineRule="auto"/>
        <w:jc w:val="center"/>
        <w:rPr>
          <w:b/>
        </w:rPr>
      </w:pPr>
      <w:r>
        <w:rPr>
          <w:b/>
        </w:rPr>
        <w:t>5</w:t>
      </w:r>
      <w:r w:rsidR="00D97634">
        <w:rPr>
          <w:b/>
        </w:rPr>
        <w:t>:</w:t>
      </w:r>
      <w:r w:rsidR="001460AD">
        <w:rPr>
          <w:b/>
        </w:rPr>
        <w:t>3</w:t>
      </w:r>
      <w:r w:rsidR="00D97634">
        <w:rPr>
          <w:b/>
        </w:rPr>
        <w:t xml:space="preserve">0 </w:t>
      </w:r>
      <w:r w:rsidR="004B3864">
        <w:rPr>
          <w:b/>
        </w:rPr>
        <w:t>PM</w:t>
      </w:r>
    </w:p>
    <w:p w14:paraId="46FD4077" w14:textId="03DA668A" w:rsidR="004F35DC" w:rsidRPr="004F35DC" w:rsidRDefault="003B16BD" w:rsidP="004F35DC">
      <w:pPr>
        <w:spacing w:after="0" w:line="240" w:lineRule="auto"/>
        <w:jc w:val="center"/>
        <w:rPr>
          <w:b/>
        </w:rPr>
      </w:pPr>
      <w:hyperlink r:id="rId10" w:history="1">
        <w:r w:rsidR="00EC341D" w:rsidRPr="00154501">
          <w:rPr>
            <w:rStyle w:val="Hyperlink"/>
            <w:b/>
          </w:rPr>
          <w:t>https://zoom.us/j/4352291205</w:t>
        </w:r>
      </w:hyperlink>
    </w:p>
    <w:p w14:paraId="7C9EE853" w14:textId="070C2E58" w:rsidR="004F35DC" w:rsidRPr="004F35DC" w:rsidRDefault="004F35DC" w:rsidP="004F35DC">
      <w:pPr>
        <w:spacing w:after="0" w:line="240" w:lineRule="auto"/>
        <w:jc w:val="center"/>
        <w:rPr>
          <w:b/>
        </w:rPr>
      </w:pPr>
      <w:r w:rsidRPr="004F35DC">
        <w:rPr>
          <w:b/>
        </w:rPr>
        <w:t xml:space="preserve">Meeting ID: </w:t>
      </w:r>
      <w:r w:rsidR="00EC341D">
        <w:rPr>
          <w:b/>
        </w:rPr>
        <w:t>435 229 1205</w:t>
      </w:r>
    </w:p>
    <w:p w14:paraId="7743A2D9" w14:textId="1503FB58" w:rsidR="004F35DC" w:rsidRPr="004F35DC" w:rsidRDefault="004F35DC" w:rsidP="004F35DC">
      <w:pPr>
        <w:spacing w:after="0" w:line="240" w:lineRule="auto"/>
        <w:jc w:val="center"/>
        <w:rPr>
          <w:b/>
        </w:rPr>
      </w:pPr>
    </w:p>
    <w:p w14:paraId="32382D32" w14:textId="77777777" w:rsidR="004F35DC" w:rsidRPr="004F35DC" w:rsidRDefault="004F35DC" w:rsidP="004F35DC">
      <w:pPr>
        <w:spacing w:after="0" w:line="240" w:lineRule="auto"/>
        <w:jc w:val="center"/>
        <w:rPr>
          <w:b/>
        </w:rPr>
      </w:pPr>
    </w:p>
    <w:p w14:paraId="2DCC02B4" w14:textId="5A88BCFE" w:rsidR="00C01841" w:rsidRPr="00C01841" w:rsidRDefault="00C01841" w:rsidP="00C01841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en-US"/>
        </w:rPr>
      </w:pPr>
      <w:r w:rsidRPr="00C01841">
        <w:rPr>
          <w:rFonts w:ascii="Calibri" w:eastAsia="Times New Roman" w:hAnsi="Calibri" w:cs="Calibri"/>
          <w:color w:val="000000"/>
          <w:kern w:val="0"/>
          <w:lang w:eastAsia="en-US"/>
        </w:rPr>
        <w:t>Start Audio Recording of Meeting</w:t>
      </w:r>
    </w:p>
    <w:p w14:paraId="06909121" w14:textId="77777777" w:rsidR="00C01841" w:rsidRPr="00C01841" w:rsidRDefault="00C01841" w:rsidP="00C01841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en-US"/>
        </w:rPr>
      </w:pPr>
      <w:r w:rsidRPr="00C01841">
        <w:rPr>
          <w:rFonts w:ascii="Calibri" w:eastAsia="Times New Roman" w:hAnsi="Calibri" w:cs="Calibri"/>
          <w:color w:val="000000"/>
          <w:kern w:val="0"/>
          <w:lang w:eastAsia="en-US"/>
        </w:rPr>
        <w:t> </w:t>
      </w:r>
    </w:p>
    <w:p w14:paraId="3F3759F8" w14:textId="77777777" w:rsidR="001A3101" w:rsidRPr="001A3101" w:rsidRDefault="001A3101" w:rsidP="001A3101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en-US"/>
        </w:rPr>
      </w:pPr>
      <w:r w:rsidRPr="001A3101">
        <w:rPr>
          <w:rFonts w:ascii="Calibri" w:eastAsia="Times New Roman" w:hAnsi="Calibri" w:cs="Calibri"/>
          <w:color w:val="000000"/>
          <w:kern w:val="0"/>
          <w:shd w:val="clear" w:color="auto" w:fill="FFFFFF"/>
          <w:lang w:eastAsia="en-US"/>
        </w:rPr>
        <w:t>Welcome</w:t>
      </w:r>
    </w:p>
    <w:p w14:paraId="49834F0B" w14:textId="77777777" w:rsidR="001A3101" w:rsidRPr="001A3101" w:rsidRDefault="001A3101" w:rsidP="001A3101">
      <w:pPr>
        <w:suppressAutoHyphens w:val="0"/>
        <w:spacing w:after="0" w:line="240" w:lineRule="auto"/>
        <w:ind w:left="540"/>
        <w:rPr>
          <w:rFonts w:ascii="Calibri" w:eastAsia="Times New Roman" w:hAnsi="Calibri" w:cs="Calibri"/>
          <w:color w:val="000000"/>
          <w:kern w:val="0"/>
          <w:lang w:eastAsia="en-US"/>
        </w:rPr>
      </w:pPr>
      <w:r w:rsidRPr="001A3101">
        <w:rPr>
          <w:rFonts w:ascii="Calibri" w:eastAsia="Times New Roman" w:hAnsi="Calibri" w:cs="Calibri"/>
          <w:color w:val="000000"/>
          <w:kern w:val="0"/>
          <w:shd w:val="clear" w:color="auto" w:fill="FFFFFF"/>
          <w:lang w:eastAsia="en-US"/>
        </w:rPr>
        <w:t>Roll Call</w:t>
      </w:r>
    </w:p>
    <w:p w14:paraId="2FA039F6" w14:textId="77777777" w:rsidR="001A3101" w:rsidRPr="001A3101" w:rsidRDefault="001A3101" w:rsidP="001A3101">
      <w:pPr>
        <w:suppressAutoHyphens w:val="0"/>
        <w:spacing w:after="0" w:line="240" w:lineRule="auto"/>
        <w:ind w:left="540"/>
        <w:rPr>
          <w:rFonts w:ascii="Calibri" w:eastAsia="Times New Roman" w:hAnsi="Calibri" w:cs="Calibri"/>
          <w:color w:val="000000"/>
          <w:kern w:val="0"/>
          <w:lang w:eastAsia="en-US"/>
        </w:rPr>
      </w:pPr>
      <w:r w:rsidRPr="001A3101">
        <w:rPr>
          <w:rFonts w:ascii="Calibri" w:eastAsia="Times New Roman" w:hAnsi="Calibri" w:cs="Calibri"/>
          <w:color w:val="000000"/>
          <w:kern w:val="0"/>
          <w:lang w:eastAsia="en-US"/>
        </w:rPr>
        <w:t> </w:t>
      </w:r>
    </w:p>
    <w:p w14:paraId="30DC5581" w14:textId="77777777" w:rsidR="001A3101" w:rsidRPr="001A3101" w:rsidRDefault="001A3101" w:rsidP="001A3101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en-US"/>
        </w:rPr>
      </w:pPr>
      <w:r w:rsidRPr="001A3101">
        <w:rPr>
          <w:rFonts w:ascii="Calibri" w:eastAsia="Times New Roman" w:hAnsi="Calibri" w:cs="Calibri"/>
          <w:color w:val="000000"/>
          <w:kern w:val="0"/>
          <w:shd w:val="clear" w:color="auto" w:fill="FFFFFF"/>
          <w:lang w:eastAsia="en-US"/>
        </w:rPr>
        <w:t>Approval of Minutes</w:t>
      </w:r>
    </w:p>
    <w:p w14:paraId="344D9517" w14:textId="66EFCA7A" w:rsidR="00FA0CB1" w:rsidRPr="008439E7" w:rsidRDefault="000154A2" w:rsidP="008439E7">
      <w:pPr>
        <w:suppressAutoHyphens w:val="0"/>
        <w:spacing w:after="0" w:line="240" w:lineRule="auto"/>
        <w:ind w:left="540"/>
        <w:rPr>
          <w:rFonts w:ascii="Calibri" w:eastAsia="Times New Roman" w:hAnsi="Calibri" w:cs="Calibri"/>
          <w:color w:val="000000"/>
          <w:kern w:val="0"/>
          <w:shd w:val="clear" w:color="auto" w:fill="FFFFFF"/>
          <w:lang w:eastAsia="en-US"/>
        </w:rPr>
      </w:pPr>
      <w:r>
        <w:rPr>
          <w:rFonts w:ascii="Calibri" w:eastAsia="Times New Roman" w:hAnsi="Calibri" w:cs="Calibri"/>
          <w:color w:val="000000"/>
          <w:kern w:val="0"/>
          <w:shd w:val="clear" w:color="auto" w:fill="FFFFFF"/>
          <w:lang w:eastAsia="en-US"/>
        </w:rPr>
        <w:t>February 11, 2021</w:t>
      </w:r>
    </w:p>
    <w:p w14:paraId="2DFC4E9E" w14:textId="77777777" w:rsidR="001A3101" w:rsidRPr="001A3101" w:rsidRDefault="001A3101" w:rsidP="001A3101">
      <w:pPr>
        <w:suppressAutoHyphens w:val="0"/>
        <w:spacing w:after="0" w:line="240" w:lineRule="auto"/>
        <w:ind w:left="540"/>
        <w:rPr>
          <w:rFonts w:ascii="Calibri" w:eastAsia="Times New Roman" w:hAnsi="Calibri" w:cs="Calibri"/>
          <w:color w:val="000000"/>
          <w:kern w:val="0"/>
          <w:lang w:eastAsia="en-US"/>
        </w:rPr>
      </w:pPr>
      <w:r w:rsidRPr="001A3101">
        <w:rPr>
          <w:rFonts w:ascii="Calibri" w:eastAsia="Times New Roman" w:hAnsi="Calibri" w:cs="Calibri"/>
          <w:color w:val="000000"/>
          <w:kern w:val="0"/>
          <w:lang w:eastAsia="en-US"/>
        </w:rPr>
        <w:t> </w:t>
      </w:r>
    </w:p>
    <w:p w14:paraId="4360D332" w14:textId="46E0A86F" w:rsidR="001A3101" w:rsidRDefault="001A3101" w:rsidP="001A3101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en-US"/>
        </w:rPr>
      </w:pPr>
      <w:r w:rsidRPr="001A3101">
        <w:rPr>
          <w:rFonts w:ascii="Calibri" w:eastAsia="Times New Roman" w:hAnsi="Calibri" w:cs="Calibri"/>
          <w:color w:val="000000"/>
          <w:kern w:val="0"/>
          <w:shd w:val="clear" w:color="auto" w:fill="FFFFFF"/>
          <w:lang w:eastAsia="en-US"/>
        </w:rPr>
        <w:t>Public comments: Please note the</w:t>
      </w:r>
      <w:r w:rsidRPr="001A3101">
        <w:rPr>
          <w:rFonts w:ascii="Calibri" w:eastAsia="Times New Roman" w:hAnsi="Calibri" w:cs="Calibri"/>
          <w:color w:val="000000"/>
          <w:kern w:val="0"/>
          <w:lang w:eastAsia="en-US"/>
        </w:rPr>
        <w:t xml:space="preserve"> Board will not take action on an item introduced during this portion of the agenda pursuant to Utah Code 52-4-202(6)(b).</w:t>
      </w:r>
    </w:p>
    <w:p w14:paraId="74931029" w14:textId="77777777" w:rsidR="001A3101" w:rsidRPr="001A3101" w:rsidRDefault="001A3101" w:rsidP="001A3101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en-US"/>
        </w:rPr>
      </w:pPr>
      <w:r w:rsidRPr="001A3101">
        <w:rPr>
          <w:rFonts w:ascii="Calibri" w:eastAsia="Times New Roman" w:hAnsi="Calibri" w:cs="Calibri"/>
          <w:color w:val="000000"/>
          <w:kern w:val="0"/>
          <w:lang w:eastAsia="en-US"/>
        </w:rPr>
        <w:t> </w:t>
      </w:r>
    </w:p>
    <w:p w14:paraId="1759664E" w14:textId="5BB68B10" w:rsidR="004B3864" w:rsidRPr="004B3864" w:rsidRDefault="001A3101" w:rsidP="004B3864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en-US"/>
        </w:rPr>
      </w:pPr>
      <w:r w:rsidRPr="001A3101">
        <w:rPr>
          <w:rFonts w:ascii="Calibri" w:eastAsia="Times New Roman" w:hAnsi="Calibri" w:cs="Calibri"/>
          <w:color w:val="000000"/>
          <w:kern w:val="0"/>
          <w:shd w:val="clear" w:color="auto" w:fill="FFFFFF"/>
          <w:lang w:eastAsia="en-US"/>
        </w:rPr>
        <w:t>Director's Report</w:t>
      </w:r>
    </w:p>
    <w:p w14:paraId="4F3E3AB2" w14:textId="034C0B47" w:rsidR="001A3101" w:rsidRPr="001A3101" w:rsidRDefault="001A3101" w:rsidP="009F1202">
      <w:pPr>
        <w:suppressAutoHyphens w:val="0"/>
        <w:spacing w:after="0" w:line="240" w:lineRule="auto"/>
        <w:ind w:firstLine="720"/>
        <w:rPr>
          <w:rFonts w:ascii="Calibri" w:eastAsia="Times New Roman" w:hAnsi="Calibri" w:cs="Calibri"/>
          <w:color w:val="000000"/>
          <w:kern w:val="0"/>
          <w:lang w:eastAsia="en-US"/>
        </w:rPr>
      </w:pPr>
      <w:r w:rsidRPr="001A3101">
        <w:rPr>
          <w:rFonts w:ascii="Calibri" w:eastAsia="Times New Roman" w:hAnsi="Calibri" w:cs="Calibri"/>
          <w:color w:val="000000"/>
          <w:kern w:val="0"/>
          <w:shd w:val="clear" w:color="auto" w:fill="FFFFFF"/>
          <w:lang w:eastAsia="en-US"/>
        </w:rPr>
        <w:t>Faculty/Staff Changes:</w:t>
      </w:r>
    </w:p>
    <w:p w14:paraId="215E9CED" w14:textId="43448911" w:rsidR="001A3101" w:rsidRPr="001A3101" w:rsidRDefault="001A3101" w:rsidP="001A3101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en-US"/>
        </w:rPr>
      </w:pPr>
      <w:r w:rsidRPr="001A3101">
        <w:rPr>
          <w:rFonts w:ascii="Calibri" w:eastAsia="Times New Roman" w:hAnsi="Calibri" w:cs="Calibri"/>
          <w:color w:val="000000"/>
          <w:kern w:val="0"/>
          <w:shd w:val="clear" w:color="auto" w:fill="FFFFFF"/>
          <w:lang w:eastAsia="en-US"/>
        </w:rPr>
        <w:t> </w:t>
      </w:r>
      <w:r w:rsidR="009F1202">
        <w:rPr>
          <w:rFonts w:ascii="Calibri" w:eastAsia="Times New Roman" w:hAnsi="Calibri" w:cs="Calibri"/>
          <w:color w:val="000000"/>
          <w:kern w:val="0"/>
          <w:shd w:val="clear" w:color="auto" w:fill="FFFFFF"/>
          <w:lang w:eastAsia="en-US"/>
        </w:rPr>
        <w:tab/>
      </w:r>
      <w:r w:rsidRPr="001A3101">
        <w:rPr>
          <w:rFonts w:ascii="Calibri" w:eastAsia="Times New Roman" w:hAnsi="Calibri" w:cs="Calibri"/>
          <w:color w:val="000000"/>
          <w:kern w:val="0"/>
          <w:shd w:val="clear" w:color="auto" w:fill="FFFFFF"/>
          <w:lang w:eastAsia="en-US"/>
        </w:rPr>
        <w:t xml:space="preserve">Enrollment Update: </w:t>
      </w:r>
    </w:p>
    <w:p w14:paraId="45B6F6E8" w14:textId="374B241F" w:rsidR="001A3101" w:rsidRPr="001A3101" w:rsidRDefault="001A3101" w:rsidP="001A3101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en-US"/>
        </w:rPr>
      </w:pPr>
      <w:r w:rsidRPr="001A3101">
        <w:rPr>
          <w:rFonts w:ascii="Calibri" w:eastAsia="Times New Roman" w:hAnsi="Calibri" w:cs="Calibri"/>
          <w:color w:val="000000"/>
          <w:kern w:val="0"/>
          <w:shd w:val="clear" w:color="auto" w:fill="FFFFFF"/>
          <w:lang w:eastAsia="en-US"/>
        </w:rPr>
        <w:t> </w:t>
      </w:r>
      <w:r w:rsidR="009F1202">
        <w:rPr>
          <w:rFonts w:ascii="Calibri" w:eastAsia="Times New Roman" w:hAnsi="Calibri" w:cs="Calibri"/>
          <w:color w:val="000000"/>
          <w:kern w:val="0"/>
          <w:shd w:val="clear" w:color="auto" w:fill="FFFFFF"/>
          <w:lang w:eastAsia="en-US"/>
        </w:rPr>
        <w:tab/>
      </w:r>
      <w:r w:rsidRPr="001A3101">
        <w:rPr>
          <w:rFonts w:ascii="Calibri" w:eastAsia="Times New Roman" w:hAnsi="Calibri" w:cs="Calibri"/>
          <w:color w:val="000000"/>
          <w:kern w:val="0"/>
          <w:shd w:val="clear" w:color="auto" w:fill="FFFFFF"/>
          <w:lang w:eastAsia="en-US"/>
        </w:rPr>
        <w:t>Recent and upcoming events:</w:t>
      </w:r>
    </w:p>
    <w:p w14:paraId="65147A15" w14:textId="28C61673" w:rsidR="001A3101" w:rsidRDefault="001A3101" w:rsidP="001A3101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en-US"/>
        </w:rPr>
      </w:pPr>
      <w:r w:rsidRPr="001A3101">
        <w:rPr>
          <w:rFonts w:ascii="Calibri" w:eastAsia="Times New Roman" w:hAnsi="Calibri" w:cs="Calibri"/>
          <w:color w:val="000000"/>
          <w:kern w:val="0"/>
          <w:shd w:val="clear" w:color="auto" w:fill="FFFFFF"/>
          <w:lang w:eastAsia="en-US"/>
        </w:rPr>
        <w:t xml:space="preserve"> </w:t>
      </w:r>
      <w:r w:rsidR="009F1202">
        <w:rPr>
          <w:rFonts w:ascii="Calibri" w:eastAsia="Times New Roman" w:hAnsi="Calibri" w:cs="Calibri"/>
          <w:color w:val="000000"/>
          <w:kern w:val="0"/>
          <w:shd w:val="clear" w:color="auto" w:fill="FFFFFF"/>
          <w:lang w:eastAsia="en-US"/>
        </w:rPr>
        <w:tab/>
      </w:r>
      <w:r w:rsidRPr="001A3101">
        <w:rPr>
          <w:rFonts w:ascii="Calibri" w:eastAsia="Times New Roman" w:hAnsi="Calibri" w:cs="Calibri"/>
          <w:color w:val="000000"/>
          <w:kern w:val="0"/>
          <w:shd w:val="clear" w:color="auto" w:fill="FFFFFF"/>
          <w:lang w:eastAsia="en-US"/>
        </w:rPr>
        <w:t>Reporting and Compliance:</w:t>
      </w:r>
    </w:p>
    <w:p w14:paraId="5258024F" w14:textId="77777777" w:rsidR="0022722B" w:rsidRPr="001A3101" w:rsidRDefault="0022722B" w:rsidP="001A3101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en-US"/>
        </w:rPr>
      </w:pPr>
    </w:p>
    <w:p w14:paraId="5D9C59C9" w14:textId="77777777" w:rsidR="001A3101" w:rsidRPr="001A3101" w:rsidRDefault="001A3101" w:rsidP="001A3101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en-US"/>
        </w:rPr>
      </w:pPr>
      <w:r w:rsidRPr="001A3101">
        <w:rPr>
          <w:rFonts w:ascii="Calibri" w:eastAsia="Times New Roman" w:hAnsi="Calibri" w:cs="Calibri"/>
          <w:color w:val="000000"/>
          <w:kern w:val="0"/>
          <w:shd w:val="clear" w:color="auto" w:fill="FFFFFF"/>
          <w:lang w:eastAsia="en-US"/>
        </w:rPr>
        <w:t>Financial Report</w:t>
      </w:r>
    </w:p>
    <w:p w14:paraId="522D4BE9" w14:textId="77777777" w:rsidR="001A3101" w:rsidRPr="001A3101" w:rsidRDefault="001A3101" w:rsidP="001A3101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en-US"/>
        </w:rPr>
      </w:pPr>
      <w:r w:rsidRPr="001A3101">
        <w:rPr>
          <w:rFonts w:ascii="Calibri" w:eastAsia="Times New Roman" w:hAnsi="Calibri" w:cs="Calibri"/>
          <w:color w:val="000000"/>
          <w:kern w:val="0"/>
          <w:shd w:val="clear" w:color="auto" w:fill="FFFFFF"/>
          <w:lang w:eastAsia="en-US"/>
        </w:rPr>
        <w:t>  Financials and Budget Review</w:t>
      </w:r>
    </w:p>
    <w:p w14:paraId="2EC605F5" w14:textId="77777777" w:rsidR="001A3101" w:rsidRPr="001A3101" w:rsidRDefault="001A3101" w:rsidP="001A3101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en-US"/>
        </w:rPr>
      </w:pPr>
      <w:r w:rsidRPr="001A3101">
        <w:rPr>
          <w:rFonts w:ascii="Calibri" w:eastAsia="Times New Roman" w:hAnsi="Calibri" w:cs="Calibri"/>
          <w:color w:val="000000"/>
          <w:kern w:val="0"/>
          <w:shd w:val="clear" w:color="auto" w:fill="FFFFFF"/>
          <w:lang w:eastAsia="en-US"/>
        </w:rPr>
        <w:t> </w:t>
      </w:r>
    </w:p>
    <w:p w14:paraId="7DDF5973" w14:textId="77777777" w:rsidR="001A3101" w:rsidRPr="001A3101" w:rsidRDefault="001A3101" w:rsidP="001A3101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en-US"/>
        </w:rPr>
      </w:pPr>
      <w:r w:rsidRPr="001A3101">
        <w:rPr>
          <w:rFonts w:ascii="Calibri" w:eastAsia="Times New Roman" w:hAnsi="Calibri" w:cs="Calibri"/>
          <w:color w:val="000000"/>
          <w:kern w:val="0"/>
          <w:shd w:val="clear" w:color="auto" w:fill="FFFFFF"/>
          <w:lang w:eastAsia="en-US"/>
        </w:rPr>
        <w:t>Committee Reports</w:t>
      </w:r>
    </w:p>
    <w:p w14:paraId="0ECE83DE" w14:textId="229E24D0" w:rsidR="001A3101" w:rsidRPr="001A3101" w:rsidRDefault="001A3101" w:rsidP="00065F98">
      <w:pPr>
        <w:suppressAutoHyphens w:val="0"/>
        <w:spacing w:after="0" w:line="240" w:lineRule="auto"/>
        <w:ind w:left="540"/>
        <w:rPr>
          <w:rFonts w:ascii="Calibri" w:eastAsia="Times New Roman" w:hAnsi="Calibri" w:cs="Calibri"/>
          <w:color w:val="000000"/>
          <w:kern w:val="0"/>
          <w:lang w:eastAsia="en-US"/>
        </w:rPr>
      </w:pPr>
      <w:r w:rsidRPr="001A3101">
        <w:rPr>
          <w:rFonts w:ascii="Calibri" w:eastAsia="Times New Roman" w:hAnsi="Calibri" w:cs="Calibri"/>
          <w:color w:val="000000"/>
          <w:kern w:val="0"/>
          <w:shd w:val="clear" w:color="auto" w:fill="FFFFFF"/>
          <w:lang w:eastAsia="en-US"/>
        </w:rPr>
        <w:t>Academic Excellence</w:t>
      </w:r>
      <w:r w:rsidR="0088657A">
        <w:rPr>
          <w:rFonts w:ascii="Calibri" w:eastAsia="Times New Roman" w:hAnsi="Calibri" w:cs="Calibri"/>
          <w:color w:val="000000"/>
          <w:kern w:val="0"/>
          <w:shd w:val="clear" w:color="auto" w:fill="FFFFFF"/>
          <w:lang w:eastAsia="en-US"/>
        </w:rPr>
        <w:t>—Ami Jo and Matt</w:t>
      </w:r>
      <w:r w:rsidRPr="001A3101">
        <w:rPr>
          <w:rFonts w:ascii="Calibri" w:eastAsia="Times New Roman" w:hAnsi="Calibri" w:cs="Calibri"/>
          <w:color w:val="000000"/>
          <w:kern w:val="0"/>
          <w:shd w:val="clear" w:color="auto" w:fill="FFFFFF"/>
          <w:lang w:eastAsia="en-US"/>
        </w:rPr>
        <w:t xml:space="preserve"> </w:t>
      </w:r>
    </w:p>
    <w:p w14:paraId="2142925E" w14:textId="62983DCE" w:rsidR="001A3101" w:rsidRPr="001A3101" w:rsidRDefault="001A3101" w:rsidP="00065F98">
      <w:pPr>
        <w:suppressAutoHyphens w:val="0"/>
        <w:spacing w:after="0" w:line="240" w:lineRule="auto"/>
        <w:ind w:left="540"/>
        <w:rPr>
          <w:rFonts w:ascii="Calibri" w:eastAsia="Times New Roman" w:hAnsi="Calibri" w:cs="Calibri"/>
          <w:color w:val="000000"/>
          <w:kern w:val="0"/>
          <w:lang w:eastAsia="en-US"/>
        </w:rPr>
      </w:pPr>
      <w:r w:rsidRPr="001A3101">
        <w:rPr>
          <w:rFonts w:ascii="Calibri" w:eastAsia="Times New Roman" w:hAnsi="Calibri" w:cs="Calibri"/>
          <w:color w:val="000000"/>
          <w:kern w:val="0"/>
          <w:shd w:val="clear" w:color="auto" w:fill="FFFFFF"/>
          <w:lang w:eastAsia="en-US"/>
        </w:rPr>
        <w:t>Finance Committee</w:t>
      </w:r>
      <w:r w:rsidR="00FA0CB1">
        <w:rPr>
          <w:rFonts w:ascii="Calibri" w:eastAsia="Times New Roman" w:hAnsi="Calibri" w:cs="Calibri"/>
          <w:color w:val="000000"/>
          <w:kern w:val="0"/>
          <w:shd w:val="clear" w:color="auto" w:fill="FFFFFF"/>
          <w:lang w:eastAsia="en-US"/>
        </w:rPr>
        <w:t xml:space="preserve">—Shane </w:t>
      </w:r>
      <w:proofErr w:type="spellStart"/>
      <w:r w:rsidR="00FA0CB1">
        <w:rPr>
          <w:rFonts w:ascii="Calibri" w:eastAsia="Times New Roman" w:hAnsi="Calibri" w:cs="Calibri"/>
          <w:color w:val="000000"/>
          <w:kern w:val="0"/>
          <w:shd w:val="clear" w:color="auto" w:fill="FFFFFF"/>
          <w:lang w:eastAsia="en-US"/>
        </w:rPr>
        <w:t>Laroia</w:t>
      </w:r>
      <w:proofErr w:type="spellEnd"/>
    </w:p>
    <w:p w14:paraId="22D503FC" w14:textId="215A1AFA" w:rsidR="001A3101" w:rsidRPr="00443F3F" w:rsidRDefault="001A3101" w:rsidP="00443F3F">
      <w:pPr>
        <w:suppressAutoHyphens w:val="0"/>
        <w:spacing w:after="0" w:line="240" w:lineRule="auto"/>
        <w:ind w:left="540"/>
        <w:rPr>
          <w:rFonts w:ascii="Calibri" w:eastAsia="Times New Roman" w:hAnsi="Calibri" w:cs="Calibri"/>
          <w:color w:val="000000"/>
          <w:kern w:val="0"/>
          <w:shd w:val="clear" w:color="auto" w:fill="FFFFFF"/>
          <w:lang w:eastAsia="en-US"/>
        </w:rPr>
      </w:pPr>
      <w:r w:rsidRPr="001A3101">
        <w:rPr>
          <w:rFonts w:ascii="Calibri" w:eastAsia="Times New Roman" w:hAnsi="Calibri" w:cs="Calibri"/>
          <w:color w:val="000000"/>
          <w:kern w:val="0"/>
          <w:shd w:val="clear" w:color="auto" w:fill="FFFFFF"/>
          <w:lang w:eastAsia="en-US"/>
        </w:rPr>
        <w:t>Audit Committee</w:t>
      </w:r>
      <w:r w:rsidR="00FA0CB1">
        <w:rPr>
          <w:rFonts w:ascii="Calibri" w:eastAsia="Times New Roman" w:hAnsi="Calibri" w:cs="Calibri"/>
          <w:color w:val="000000"/>
          <w:kern w:val="0"/>
          <w:shd w:val="clear" w:color="auto" w:fill="FFFFFF"/>
          <w:lang w:eastAsia="en-US"/>
        </w:rPr>
        <w:t xml:space="preserve">—Shane </w:t>
      </w:r>
      <w:proofErr w:type="spellStart"/>
      <w:r w:rsidR="00FA0CB1">
        <w:rPr>
          <w:rFonts w:ascii="Calibri" w:eastAsia="Times New Roman" w:hAnsi="Calibri" w:cs="Calibri"/>
          <w:color w:val="000000"/>
          <w:kern w:val="0"/>
          <w:shd w:val="clear" w:color="auto" w:fill="FFFFFF"/>
          <w:lang w:eastAsia="en-US"/>
        </w:rPr>
        <w:t>Laroia</w:t>
      </w:r>
      <w:proofErr w:type="spellEnd"/>
    </w:p>
    <w:p w14:paraId="610691EB" w14:textId="0301C57E" w:rsidR="001A3101" w:rsidRPr="001A3101" w:rsidRDefault="001A3101" w:rsidP="001A3101">
      <w:pPr>
        <w:suppressAutoHyphens w:val="0"/>
        <w:spacing w:after="0" w:line="240" w:lineRule="auto"/>
        <w:ind w:left="540"/>
        <w:rPr>
          <w:rFonts w:ascii="Calibri" w:eastAsia="Times New Roman" w:hAnsi="Calibri" w:cs="Calibri"/>
          <w:color w:val="000000"/>
          <w:kern w:val="0"/>
          <w:lang w:eastAsia="en-US"/>
        </w:rPr>
      </w:pPr>
      <w:r w:rsidRPr="001A3101">
        <w:rPr>
          <w:rFonts w:ascii="Calibri" w:eastAsia="Times New Roman" w:hAnsi="Calibri" w:cs="Calibri"/>
          <w:color w:val="000000"/>
          <w:kern w:val="0"/>
          <w:shd w:val="clear" w:color="auto" w:fill="FFFFFF"/>
          <w:lang w:eastAsia="en-US"/>
        </w:rPr>
        <w:t>Governance</w:t>
      </w:r>
      <w:r w:rsidR="00FA0CB1">
        <w:rPr>
          <w:rFonts w:ascii="Calibri" w:eastAsia="Times New Roman" w:hAnsi="Calibri" w:cs="Calibri"/>
          <w:color w:val="000000"/>
          <w:kern w:val="0"/>
          <w:shd w:val="clear" w:color="auto" w:fill="FFFFFF"/>
          <w:lang w:eastAsia="en-US"/>
        </w:rPr>
        <w:t>—Carol Vallejo</w:t>
      </w:r>
    </w:p>
    <w:p w14:paraId="1414BD73" w14:textId="23D654A3" w:rsidR="00443F3F" w:rsidRPr="00065F98" w:rsidRDefault="001A3101" w:rsidP="00216E32">
      <w:pPr>
        <w:suppressAutoHyphens w:val="0"/>
        <w:spacing w:after="0" w:line="240" w:lineRule="auto"/>
        <w:ind w:left="1080"/>
        <w:rPr>
          <w:rFonts w:ascii="Calibri" w:eastAsia="Times New Roman" w:hAnsi="Calibri" w:cs="Calibri"/>
          <w:color w:val="000000"/>
          <w:kern w:val="0"/>
          <w:shd w:val="clear" w:color="auto" w:fill="FFFFFF"/>
          <w:lang w:eastAsia="en-US"/>
        </w:rPr>
      </w:pPr>
      <w:r w:rsidRPr="001A3101">
        <w:rPr>
          <w:rFonts w:ascii="Calibri" w:eastAsia="Times New Roman" w:hAnsi="Calibri" w:cs="Calibri"/>
          <w:color w:val="000000"/>
          <w:kern w:val="0"/>
          <w:shd w:val="clear" w:color="auto" w:fill="FFFFFF"/>
          <w:lang w:eastAsia="en-US"/>
        </w:rPr>
        <w:t>Board Training</w:t>
      </w:r>
      <w:r w:rsidR="00216E32">
        <w:rPr>
          <w:rFonts w:ascii="Calibri" w:eastAsia="Times New Roman" w:hAnsi="Calibri" w:cs="Calibri"/>
          <w:color w:val="000000"/>
          <w:kern w:val="0"/>
          <w:shd w:val="clear" w:color="auto" w:fill="FFFFFF"/>
          <w:lang w:eastAsia="en-US"/>
        </w:rPr>
        <w:t>:</w:t>
      </w:r>
      <w:r w:rsidR="000154A2">
        <w:rPr>
          <w:rFonts w:ascii="Calibri" w:eastAsia="Times New Roman" w:hAnsi="Calibri" w:cs="Calibri"/>
          <w:color w:val="000000"/>
          <w:kern w:val="0"/>
          <w:shd w:val="clear" w:color="auto" w:fill="FFFFFF"/>
          <w:lang w:eastAsia="en-US"/>
        </w:rPr>
        <w:t xml:space="preserve">  Review UAPCS Training </w:t>
      </w:r>
    </w:p>
    <w:p w14:paraId="0C729B7D" w14:textId="76022A4B" w:rsidR="008439E7" w:rsidRPr="00065F98" w:rsidRDefault="001A3101" w:rsidP="00065F98">
      <w:pPr>
        <w:suppressAutoHyphens w:val="0"/>
        <w:spacing w:after="0" w:line="240" w:lineRule="auto"/>
        <w:ind w:left="1080"/>
        <w:rPr>
          <w:rFonts w:ascii="Calibri" w:eastAsia="Times New Roman" w:hAnsi="Calibri" w:cs="Calibri"/>
          <w:color w:val="000000"/>
          <w:kern w:val="0"/>
          <w:shd w:val="clear" w:color="auto" w:fill="FFFFFF"/>
          <w:lang w:eastAsia="en-US"/>
        </w:rPr>
      </w:pPr>
      <w:r w:rsidRPr="001A3101">
        <w:rPr>
          <w:rFonts w:ascii="Calibri" w:eastAsia="Times New Roman" w:hAnsi="Calibri" w:cs="Calibri"/>
          <w:color w:val="000000"/>
          <w:kern w:val="0"/>
          <w:shd w:val="clear" w:color="auto" w:fill="FFFFFF"/>
          <w:lang w:eastAsia="en-US"/>
        </w:rPr>
        <w:t>Background Checks</w:t>
      </w:r>
      <w:r w:rsidR="00FA0CB1">
        <w:rPr>
          <w:rFonts w:ascii="Calibri" w:eastAsia="Times New Roman" w:hAnsi="Calibri" w:cs="Calibri"/>
          <w:color w:val="000000"/>
          <w:kern w:val="0"/>
          <w:shd w:val="clear" w:color="auto" w:fill="FFFFFF"/>
          <w:lang w:eastAsia="en-US"/>
        </w:rPr>
        <w:t>:</w:t>
      </w:r>
    </w:p>
    <w:p w14:paraId="5CB4FC42" w14:textId="6B5E3C74" w:rsidR="001A3101" w:rsidRPr="001A3101" w:rsidRDefault="001A3101" w:rsidP="001A3101">
      <w:pPr>
        <w:suppressAutoHyphens w:val="0"/>
        <w:spacing w:after="0" w:line="240" w:lineRule="auto"/>
        <w:ind w:left="540"/>
        <w:rPr>
          <w:rFonts w:ascii="Calibri" w:eastAsia="Times New Roman" w:hAnsi="Calibri" w:cs="Calibri"/>
          <w:color w:val="000000"/>
          <w:kern w:val="0"/>
          <w:lang w:eastAsia="en-US"/>
        </w:rPr>
      </w:pPr>
      <w:r w:rsidRPr="001A3101">
        <w:rPr>
          <w:rFonts w:ascii="Calibri" w:eastAsia="Times New Roman" w:hAnsi="Calibri" w:cs="Calibri"/>
          <w:color w:val="000000"/>
          <w:kern w:val="0"/>
          <w:shd w:val="clear" w:color="auto" w:fill="FFFFFF"/>
          <w:lang w:eastAsia="en-US"/>
        </w:rPr>
        <w:t>Public Relations</w:t>
      </w:r>
      <w:r w:rsidR="00216E32">
        <w:rPr>
          <w:rFonts w:ascii="Calibri" w:eastAsia="Times New Roman" w:hAnsi="Calibri" w:cs="Calibri"/>
          <w:color w:val="000000"/>
          <w:kern w:val="0"/>
          <w:shd w:val="clear" w:color="auto" w:fill="FFFFFF"/>
          <w:lang w:eastAsia="en-US"/>
        </w:rPr>
        <w:t>—</w:t>
      </w:r>
      <w:r w:rsidR="00FA0CB1">
        <w:rPr>
          <w:rFonts w:ascii="Calibri" w:eastAsia="Times New Roman" w:hAnsi="Calibri" w:cs="Calibri"/>
          <w:color w:val="000000"/>
          <w:kern w:val="0"/>
          <w:shd w:val="clear" w:color="auto" w:fill="FFFFFF"/>
          <w:lang w:eastAsia="en-US"/>
        </w:rPr>
        <w:t>Dee Wilson</w:t>
      </w:r>
    </w:p>
    <w:p w14:paraId="263E6AC9" w14:textId="77777777" w:rsidR="001A3101" w:rsidRPr="001A3101" w:rsidRDefault="001A3101" w:rsidP="001A3101">
      <w:pPr>
        <w:suppressAutoHyphens w:val="0"/>
        <w:spacing w:after="0" w:line="240" w:lineRule="auto"/>
        <w:ind w:left="540"/>
        <w:rPr>
          <w:rFonts w:ascii="Calibri" w:eastAsia="Times New Roman" w:hAnsi="Calibri" w:cs="Calibri"/>
          <w:color w:val="000000"/>
          <w:kern w:val="0"/>
          <w:lang w:eastAsia="en-US"/>
        </w:rPr>
      </w:pPr>
      <w:r w:rsidRPr="001A3101">
        <w:rPr>
          <w:rFonts w:ascii="Calibri" w:eastAsia="Times New Roman" w:hAnsi="Calibri" w:cs="Calibri"/>
          <w:color w:val="000000"/>
          <w:kern w:val="0"/>
          <w:lang w:eastAsia="en-US"/>
        </w:rPr>
        <w:t> </w:t>
      </w:r>
    </w:p>
    <w:p w14:paraId="61F29D29" w14:textId="338407F6" w:rsidR="00C40E71" w:rsidRPr="00C40E71" w:rsidRDefault="001A3101" w:rsidP="00C40E71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en-US"/>
        </w:rPr>
      </w:pPr>
      <w:r w:rsidRPr="001A3101">
        <w:rPr>
          <w:rFonts w:ascii="Calibri" w:eastAsia="Times New Roman" w:hAnsi="Calibri" w:cs="Calibri"/>
          <w:color w:val="000000"/>
          <w:kern w:val="0"/>
          <w:shd w:val="clear" w:color="auto" w:fill="FFFFFF"/>
          <w:lang w:eastAsia="en-US"/>
        </w:rPr>
        <w:t>Discussion/Action Items</w:t>
      </w:r>
    </w:p>
    <w:p w14:paraId="56F033E5" w14:textId="77777777" w:rsidR="00FA0CB1" w:rsidRPr="00FA0CB1" w:rsidRDefault="00FA0CB1" w:rsidP="00FA0CB1">
      <w:pPr>
        <w:suppressAutoHyphens w:val="0"/>
        <w:spacing w:after="0" w:line="240" w:lineRule="auto"/>
        <w:ind w:left="1080"/>
        <w:rPr>
          <w:rFonts w:ascii="Calibri" w:eastAsia="Times New Roman" w:hAnsi="Calibri" w:cs="Calibri"/>
          <w:color w:val="000000"/>
          <w:kern w:val="0"/>
          <w:lang w:eastAsia="en-US"/>
        </w:rPr>
      </w:pPr>
      <w:r w:rsidRPr="00FA0CB1">
        <w:rPr>
          <w:rFonts w:ascii="Calibri" w:eastAsia="Times New Roman" w:hAnsi="Calibri" w:cs="Calibri"/>
          <w:color w:val="000000"/>
          <w:kern w:val="0"/>
          <w:shd w:val="clear" w:color="auto" w:fill="FFFFFF"/>
          <w:lang w:eastAsia="en-US"/>
        </w:rPr>
        <w:t>Update on Sale of Surplus School land</w:t>
      </w:r>
    </w:p>
    <w:p w14:paraId="5803C4E9" w14:textId="4EA8DD9C" w:rsidR="00FA0CB1" w:rsidRDefault="00FA0CB1" w:rsidP="00FA0CB1">
      <w:pPr>
        <w:suppressAutoHyphens w:val="0"/>
        <w:spacing w:after="0" w:line="240" w:lineRule="auto"/>
        <w:ind w:left="1080"/>
        <w:rPr>
          <w:rFonts w:ascii="Calibri" w:eastAsia="Times New Roman" w:hAnsi="Calibri" w:cs="Calibri"/>
          <w:color w:val="000000"/>
          <w:kern w:val="0"/>
          <w:shd w:val="clear" w:color="auto" w:fill="FFFFFF"/>
          <w:lang w:eastAsia="en-US"/>
        </w:rPr>
      </w:pPr>
      <w:r w:rsidRPr="00FA0CB1">
        <w:rPr>
          <w:rFonts w:ascii="Calibri" w:eastAsia="Times New Roman" w:hAnsi="Calibri" w:cs="Calibri"/>
          <w:color w:val="000000"/>
          <w:kern w:val="0"/>
          <w:shd w:val="clear" w:color="auto" w:fill="FFFFFF"/>
          <w:lang w:eastAsia="en-US"/>
        </w:rPr>
        <w:t>2021 SY budget amendment</w:t>
      </w:r>
    </w:p>
    <w:p w14:paraId="3F4A9964" w14:textId="66C768A4" w:rsidR="000154A2" w:rsidRPr="00FA0CB1" w:rsidRDefault="000154A2" w:rsidP="00FA0CB1">
      <w:pPr>
        <w:suppressAutoHyphens w:val="0"/>
        <w:spacing w:after="0" w:line="240" w:lineRule="auto"/>
        <w:ind w:left="1080"/>
        <w:rPr>
          <w:rFonts w:ascii="Calibri" w:eastAsia="Times New Roman" w:hAnsi="Calibri" w:cs="Calibri"/>
          <w:color w:val="000000"/>
          <w:kern w:val="0"/>
          <w:lang w:eastAsia="en-US"/>
        </w:rPr>
      </w:pPr>
      <w:r>
        <w:rPr>
          <w:rFonts w:ascii="Calibri" w:eastAsia="Times New Roman" w:hAnsi="Calibri" w:cs="Calibri"/>
          <w:color w:val="000000"/>
          <w:kern w:val="0"/>
          <w:shd w:val="clear" w:color="auto" w:fill="FFFFFF"/>
          <w:lang w:eastAsia="en-US"/>
        </w:rPr>
        <w:t>Review bids and select Borrower’s Counsel</w:t>
      </w:r>
    </w:p>
    <w:p w14:paraId="23A60DFD" w14:textId="576812DF" w:rsidR="00FA0CB1" w:rsidRPr="00FA0CB1" w:rsidRDefault="00FA0CB1" w:rsidP="00FA0CB1">
      <w:pPr>
        <w:suppressAutoHyphens w:val="0"/>
        <w:spacing w:after="0" w:line="240" w:lineRule="auto"/>
        <w:ind w:left="1080"/>
        <w:rPr>
          <w:rFonts w:ascii="Calibri" w:eastAsia="Times New Roman" w:hAnsi="Calibri" w:cs="Calibri"/>
          <w:color w:val="000000"/>
          <w:kern w:val="0"/>
          <w:lang w:eastAsia="en-US"/>
        </w:rPr>
      </w:pPr>
      <w:r w:rsidRPr="00FA0CB1">
        <w:rPr>
          <w:rFonts w:ascii="Calibri" w:eastAsia="Times New Roman" w:hAnsi="Calibri" w:cs="Calibri"/>
          <w:color w:val="000000"/>
          <w:kern w:val="0"/>
          <w:shd w:val="clear" w:color="auto" w:fill="FFFFFF"/>
          <w:lang w:eastAsia="en-US"/>
        </w:rPr>
        <w:t xml:space="preserve">Update </w:t>
      </w:r>
      <w:r w:rsidR="000154A2">
        <w:rPr>
          <w:rFonts w:ascii="Calibri" w:eastAsia="Times New Roman" w:hAnsi="Calibri" w:cs="Calibri"/>
          <w:color w:val="000000"/>
          <w:kern w:val="0"/>
          <w:shd w:val="clear" w:color="auto" w:fill="FFFFFF"/>
          <w:lang w:eastAsia="en-US"/>
        </w:rPr>
        <w:t>on Financial Advisor RFP</w:t>
      </w:r>
    </w:p>
    <w:p w14:paraId="3473799A" w14:textId="4266228B" w:rsidR="00FA0CB1" w:rsidRDefault="000154A2" w:rsidP="00FA0CB1">
      <w:pPr>
        <w:suppressAutoHyphens w:val="0"/>
        <w:spacing w:after="0" w:line="240" w:lineRule="auto"/>
        <w:ind w:left="1080"/>
        <w:rPr>
          <w:rFonts w:ascii="Calibri" w:eastAsia="Times New Roman" w:hAnsi="Calibri" w:cs="Calibri"/>
          <w:color w:val="000000"/>
          <w:kern w:val="0"/>
          <w:shd w:val="clear" w:color="auto" w:fill="FFFFFF"/>
          <w:lang w:eastAsia="en-US"/>
        </w:rPr>
      </w:pPr>
      <w:r>
        <w:rPr>
          <w:rFonts w:ascii="Calibri" w:eastAsia="Times New Roman" w:hAnsi="Calibri" w:cs="Calibri"/>
          <w:color w:val="000000"/>
          <w:kern w:val="0"/>
          <w:shd w:val="clear" w:color="auto" w:fill="FFFFFF"/>
          <w:lang w:eastAsia="en-US"/>
        </w:rPr>
        <w:t>Board Training March 18, 2021</w:t>
      </w:r>
    </w:p>
    <w:p w14:paraId="34C368C2" w14:textId="77777777" w:rsidR="000154A2" w:rsidRPr="000154A2" w:rsidRDefault="000154A2" w:rsidP="000154A2">
      <w:pPr>
        <w:suppressAutoHyphens w:val="0"/>
        <w:spacing w:after="0" w:line="240" w:lineRule="auto"/>
        <w:ind w:left="1080"/>
        <w:rPr>
          <w:rFonts w:ascii="Calibri" w:eastAsia="Times New Roman" w:hAnsi="Calibri" w:cs="Calibri"/>
          <w:color w:val="000000"/>
          <w:kern w:val="0"/>
          <w:lang w:eastAsia="en-US"/>
        </w:rPr>
      </w:pPr>
      <w:r w:rsidRPr="000154A2">
        <w:rPr>
          <w:rFonts w:ascii="Calibri" w:eastAsia="Times New Roman" w:hAnsi="Calibri" w:cs="Calibri"/>
          <w:color w:val="000000"/>
          <w:kern w:val="0"/>
          <w:shd w:val="clear" w:color="auto" w:fill="FFFFFF"/>
          <w:lang w:eastAsia="en-US"/>
        </w:rPr>
        <w:lastRenderedPageBreak/>
        <w:t>Faculty Survey</w:t>
      </w:r>
    </w:p>
    <w:p w14:paraId="4796B045" w14:textId="5CB55C5F" w:rsidR="000154A2" w:rsidRDefault="000154A2" w:rsidP="000154A2">
      <w:pPr>
        <w:suppressAutoHyphens w:val="0"/>
        <w:spacing w:after="0" w:line="240" w:lineRule="auto"/>
        <w:ind w:left="1080"/>
        <w:rPr>
          <w:rFonts w:ascii="Calibri" w:eastAsia="Times New Roman" w:hAnsi="Calibri" w:cs="Calibri"/>
          <w:color w:val="000000"/>
          <w:kern w:val="0"/>
          <w:shd w:val="clear" w:color="auto" w:fill="FFFFFF"/>
          <w:lang w:eastAsia="en-US"/>
        </w:rPr>
      </w:pPr>
      <w:r w:rsidRPr="000154A2">
        <w:rPr>
          <w:rFonts w:ascii="Calibri" w:eastAsia="Times New Roman" w:hAnsi="Calibri" w:cs="Calibri"/>
          <w:color w:val="000000"/>
          <w:kern w:val="0"/>
          <w:shd w:val="clear" w:color="auto" w:fill="FFFFFF"/>
          <w:lang w:eastAsia="en-US"/>
        </w:rPr>
        <w:t>Student/Parent Survey</w:t>
      </w:r>
    </w:p>
    <w:p w14:paraId="34A596F5" w14:textId="55CE1778" w:rsidR="000154A2" w:rsidRPr="000154A2" w:rsidRDefault="000154A2" w:rsidP="000154A2">
      <w:pPr>
        <w:suppressAutoHyphens w:val="0"/>
        <w:spacing w:after="0" w:line="240" w:lineRule="auto"/>
        <w:ind w:left="1080"/>
        <w:rPr>
          <w:rFonts w:ascii="Calibri" w:eastAsia="Times New Roman" w:hAnsi="Calibri" w:cs="Calibri"/>
          <w:color w:val="2F2F2F"/>
          <w:kern w:val="0"/>
          <w:lang w:eastAsia="en-US"/>
        </w:rPr>
      </w:pPr>
      <w:r w:rsidRPr="000154A2">
        <w:rPr>
          <w:rFonts w:ascii="Calibri" w:eastAsia="Times New Roman" w:hAnsi="Calibri" w:cs="Calibri"/>
          <w:color w:val="2F2F2F"/>
          <w:kern w:val="0"/>
          <w:shd w:val="clear" w:color="auto" w:fill="FFFFFF"/>
          <w:lang w:eastAsia="en-US"/>
        </w:rPr>
        <w:t>Board Calendar</w:t>
      </w:r>
    </w:p>
    <w:p w14:paraId="46FF0A2F" w14:textId="77777777" w:rsidR="000154A2" w:rsidRPr="000154A2" w:rsidRDefault="000154A2" w:rsidP="000154A2">
      <w:pPr>
        <w:suppressAutoHyphens w:val="0"/>
        <w:spacing w:after="0" w:line="240" w:lineRule="auto"/>
        <w:ind w:left="360" w:firstLine="720"/>
        <w:rPr>
          <w:rFonts w:ascii="Calibri" w:eastAsia="Times New Roman" w:hAnsi="Calibri" w:cs="Calibri"/>
          <w:color w:val="2F2F2F"/>
          <w:kern w:val="0"/>
          <w:lang w:eastAsia="en-US"/>
        </w:rPr>
      </w:pPr>
      <w:r w:rsidRPr="000154A2">
        <w:rPr>
          <w:rFonts w:ascii="Calibri" w:eastAsia="Times New Roman" w:hAnsi="Calibri" w:cs="Calibri"/>
          <w:color w:val="2F2F2F"/>
          <w:kern w:val="0"/>
          <w:shd w:val="clear" w:color="auto" w:fill="FFFFFF"/>
          <w:lang w:eastAsia="en-US"/>
        </w:rPr>
        <w:t>SGA Key Performance Indicators Dashboard</w:t>
      </w:r>
    </w:p>
    <w:p w14:paraId="41368A23" w14:textId="1B5D7F79" w:rsidR="000154A2" w:rsidRDefault="000154A2" w:rsidP="000154A2">
      <w:pPr>
        <w:suppressAutoHyphens w:val="0"/>
        <w:spacing w:after="0" w:line="240" w:lineRule="auto"/>
        <w:ind w:left="1080" w:firstLine="360"/>
        <w:rPr>
          <w:rFonts w:ascii="Calibri" w:eastAsia="Times New Roman" w:hAnsi="Calibri" w:cs="Calibri"/>
          <w:color w:val="2F2F2F"/>
          <w:kern w:val="0"/>
          <w:shd w:val="clear" w:color="auto" w:fill="FFFFFF"/>
          <w:lang w:eastAsia="en-US"/>
        </w:rPr>
      </w:pPr>
      <w:r w:rsidRPr="000154A2">
        <w:rPr>
          <w:rFonts w:ascii="Calibri" w:eastAsia="Times New Roman" w:hAnsi="Calibri" w:cs="Calibri"/>
          <w:color w:val="2F2F2F"/>
          <w:kern w:val="0"/>
          <w:shd w:val="clear" w:color="auto" w:fill="FFFFFF"/>
          <w:lang w:eastAsia="en-US"/>
        </w:rPr>
        <w:t xml:space="preserve">What </w:t>
      </w:r>
      <w:r>
        <w:rPr>
          <w:rFonts w:ascii="Calibri" w:eastAsia="Times New Roman" w:hAnsi="Calibri" w:cs="Calibri"/>
          <w:color w:val="2F2F2F"/>
          <w:kern w:val="0"/>
          <w:shd w:val="clear" w:color="auto" w:fill="FFFFFF"/>
          <w:lang w:eastAsia="en-US"/>
        </w:rPr>
        <w:t>are</w:t>
      </w:r>
      <w:r w:rsidRPr="000154A2">
        <w:rPr>
          <w:rFonts w:ascii="Calibri" w:eastAsia="Times New Roman" w:hAnsi="Calibri" w:cs="Calibri"/>
          <w:color w:val="2F2F2F"/>
          <w:kern w:val="0"/>
          <w:shd w:val="clear" w:color="auto" w:fill="FFFFFF"/>
          <w:lang w:eastAsia="en-US"/>
        </w:rPr>
        <w:t xml:space="preserve"> the outcomes</w:t>
      </w:r>
      <w:r>
        <w:rPr>
          <w:rFonts w:ascii="Calibri" w:eastAsia="Times New Roman" w:hAnsi="Calibri" w:cs="Calibri"/>
          <w:color w:val="2F2F2F"/>
          <w:kern w:val="0"/>
          <w:shd w:val="clear" w:color="auto" w:fill="FFFFFF"/>
          <w:lang w:eastAsia="en-US"/>
        </w:rPr>
        <w:t xml:space="preserve"> we </w:t>
      </w:r>
      <w:proofErr w:type="gramStart"/>
      <w:r>
        <w:rPr>
          <w:rFonts w:ascii="Calibri" w:eastAsia="Times New Roman" w:hAnsi="Calibri" w:cs="Calibri"/>
          <w:color w:val="2F2F2F"/>
          <w:kern w:val="0"/>
          <w:shd w:val="clear" w:color="auto" w:fill="FFFFFF"/>
          <w:lang w:eastAsia="en-US"/>
        </w:rPr>
        <w:t>want</w:t>
      </w:r>
      <w:proofErr w:type="gramEnd"/>
    </w:p>
    <w:p w14:paraId="6CF006BE" w14:textId="7C54E1C2" w:rsidR="000154A2" w:rsidRPr="000154A2" w:rsidRDefault="000154A2" w:rsidP="000154A2">
      <w:pPr>
        <w:suppressAutoHyphens w:val="0"/>
        <w:spacing w:after="0" w:line="240" w:lineRule="auto"/>
        <w:ind w:left="1080" w:firstLine="360"/>
        <w:rPr>
          <w:rFonts w:ascii="Calibri" w:eastAsia="Times New Roman" w:hAnsi="Calibri" w:cs="Calibri"/>
          <w:color w:val="2F2F2F"/>
          <w:kern w:val="0"/>
          <w:lang w:eastAsia="en-US"/>
        </w:rPr>
      </w:pPr>
      <w:r>
        <w:rPr>
          <w:rFonts w:ascii="Calibri" w:eastAsia="Times New Roman" w:hAnsi="Calibri" w:cs="Calibri"/>
          <w:color w:val="2F2F2F"/>
          <w:kern w:val="0"/>
          <w:shd w:val="clear" w:color="auto" w:fill="FFFFFF"/>
          <w:lang w:eastAsia="en-US"/>
        </w:rPr>
        <w:t xml:space="preserve">How do we measure </w:t>
      </w:r>
      <w:proofErr w:type="gramStart"/>
      <w:r>
        <w:rPr>
          <w:rFonts w:ascii="Calibri" w:eastAsia="Times New Roman" w:hAnsi="Calibri" w:cs="Calibri"/>
          <w:color w:val="2F2F2F"/>
          <w:kern w:val="0"/>
          <w:shd w:val="clear" w:color="auto" w:fill="FFFFFF"/>
          <w:lang w:eastAsia="en-US"/>
        </w:rPr>
        <w:t>them</w:t>
      </w:r>
      <w:proofErr w:type="gramEnd"/>
    </w:p>
    <w:p w14:paraId="5711A00B" w14:textId="77777777" w:rsidR="000154A2" w:rsidRPr="000154A2" w:rsidRDefault="000154A2" w:rsidP="000154A2">
      <w:pPr>
        <w:suppressAutoHyphens w:val="0"/>
        <w:spacing w:after="0" w:line="240" w:lineRule="auto"/>
        <w:ind w:left="1080"/>
        <w:rPr>
          <w:rFonts w:ascii="Calibri" w:eastAsia="Times New Roman" w:hAnsi="Calibri" w:cs="Calibri"/>
          <w:color w:val="000000"/>
          <w:kern w:val="0"/>
          <w:lang w:eastAsia="en-US"/>
        </w:rPr>
      </w:pPr>
    </w:p>
    <w:p w14:paraId="1853F412" w14:textId="77777777" w:rsidR="005F40A8" w:rsidRPr="005219E8" w:rsidRDefault="005F40A8" w:rsidP="005F40A8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kern w:val="0"/>
          <w:shd w:val="clear" w:color="auto" w:fill="FFFFFF"/>
          <w:lang w:eastAsia="en-US"/>
        </w:rPr>
      </w:pPr>
    </w:p>
    <w:p w14:paraId="784F4BF7" w14:textId="77777777" w:rsidR="001A3101" w:rsidRPr="001A3101" w:rsidRDefault="001A3101" w:rsidP="001A3101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en-US"/>
        </w:rPr>
      </w:pPr>
      <w:r w:rsidRPr="001A3101">
        <w:rPr>
          <w:rFonts w:ascii="Calibri" w:eastAsia="Times New Roman" w:hAnsi="Calibri" w:cs="Calibri"/>
          <w:color w:val="000000"/>
          <w:kern w:val="0"/>
          <w:shd w:val="clear" w:color="auto" w:fill="FFFFFF"/>
          <w:lang w:eastAsia="en-US"/>
        </w:rPr>
        <w:t xml:space="preserve">Closed Session to discuss the character or competence of an individual, real estate, or other approved topic.  Roll call vote required </w:t>
      </w:r>
      <w:r w:rsidRPr="001A3101">
        <w:rPr>
          <w:rFonts w:ascii="Calibri" w:eastAsia="Times New Roman" w:hAnsi="Calibri" w:cs="Calibri"/>
          <w:color w:val="000000"/>
          <w:kern w:val="0"/>
          <w:lang w:eastAsia="en-US"/>
        </w:rPr>
        <w:t>pursuant to Utah Code 52-4-204, 205</w:t>
      </w:r>
    </w:p>
    <w:p w14:paraId="1522324D" w14:textId="77777777" w:rsidR="001A3101" w:rsidRPr="001A3101" w:rsidRDefault="001A3101" w:rsidP="001A3101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en-US"/>
        </w:rPr>
      </w:pPr>
      <w:r w:rsidRPr="001A3101">
        <w:rPr>
          <w:rFonts w:ascii="Calibri" w:eastAsia="Times New Roman" w:hAnsi="Calibri" w:cs="Calibri"/>
          <w:color w:val="000000"/>
          <w:kern w:val="0"/>
          <w:lang w:eastAsia="en-US"/>
        </w:rPr>
        <w:t> </w:t>
      </w:r>
    </w:p>
    <w:p w14:paraId="5BF07948" w14:textId="77777777" w:rsidR="001A3101" w:rsidRPr="001A3101" w:rsidRDefault="001A3101" w:rsidP="001A3101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en-US"/>
        </w:rPr>
      </w:pPr>
      <w:r w:rsidRPr="001A3101">
        <w:rPr>
          <w:rFonts w:ascii="Calibri" w:eastAsia="Times New Roman" w:hAnsi="Calibri" w:cs="Calibri"/>
          <w:color w:val="000000"/>
          <w:kern w:val="0"/>
          <w:lang w:eastAsia="en-US"/>
        </w:rPr>
        <w:t>Reconvene – Take all appropriate action in relation to closed session items.</w:t>
      </w:r>
    </w:p>
    <w:p w14:paraId="336999AC" w14:textId="77777777" w:rsidR="001A3101" w:rsidRPr="001A3101" w:rsidRDefault="001A3101" w:rsidP="001A3101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en-US"/>
        </w:rPr>
      </w:pPr>
      <w:r w:rsidRPr="001A3101">
        <w:rPr>
          <w:rFonts w:ascii="Calibri" w:eastAsia="Times New Roman" w:hAnsi="Calibri" w:cs="Calibri"/>
          <w:color w:val="000000"/>
          <w:kern w:val="0"/>
          <w:lang w:eastAsia="en-US"/>
        </w:rPr>
        <w:t> </w:t>
      </w:r>
    </w:p>
    <w:p w14:paraId="75391F24" w14:textId="0057B766" w:rsidR="001A3101" w:rsidRPr="001A3101" w:rsidRDefault="001A3101" w:rsidP="001A3101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en-US"/>
        </w:rPr>
      </w:pPr>
      <w:r w:rsidRPr="001A3101">
        <w:rPr>
          <w:rFonts w:ascii="Calibri" w:eastAsia="Times New Roman" w:hAnsi="Calibri" w:cs="Calibri"/>
          <w:color w:val="000000"/>
          <w:kern w:val="0"/>
          <w:lang w:eastAsia="en-US"/>
        </w:rPr>
        <w:t xml:space="preserve">Next Meeting: </w:t>
      </w:r>
    </w:p>
    <w:p w14:paraId="2B6CA91B" w14:textId="77777777" w:rsidR="001A3101" w:rsidRPr="001A3101" w:rsidRDefault="001A3101" w:rsidP="001A3101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en-US"/>
        </w:rPr>
      </w:pPr>
      <w:r w:rsidRPr="001A3101">
        <w:rPr>
          <w:rFonts w:ascii="Calibri" w:eastAsia="Times New Roman" w:hAnsi="Calibri" w:cs="Calibri"/>
          <w:color w:val="000000"/>
          <w:kern w:val="0"/>
          <w:lang w:eastAsia="en-US"/>
        </w:rPr>
        <w:t> </w:t>
      </w:r>
    </w:p>
    <w:p w14:paraId="52EF5FCA" w14:textId="11352917" w:rsidR="006E4A02" w:rsidRPr="00443F3F" w:rsidRDefault="001A3101" w:rsidP="006E4A02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en-US"/>
        </w:rPr>
      </w:pPr>
      <w:r w:rsidRPr="001A3101">
        <w:rPr>
          <w:rFonts w:ascii="Calibri" w:eastAsia="Times New Roman" w:hAnsi="Calibri" w:cs="Calibri"/>
          <w:color w:val="000000"/>
          <w:kern w:val="0"/>
          <w:lang w:eastAsia="en-US"/>
        </w:rPr>
        <w:t>Adjourn</w:t>
      </w:r>
    </w:p>
    <w:p w14:paraId="72D359D6" w14:textId="77777777" w:rsidR="00307459" w:rsidRPr="00B97DFB" w:rsidRDefault="00307459" w:rsidP="00307459">
      <w:pPr>
        <w:suppressAutoHyphens w:val="0"/>
        <w:spacing w:after="0" w:line="240" w:lineRule="auto"/>
        <w:ind w:left="720"/>
        <w:rPr>
          <w:rFonts w:ascii="Calibri" w:eastAsia="Times New Roman" w:hAnsi="Calibri" w:cs="Calibri"/>
          <w:kern w:val="0"/>
          <w:lang w:eastAsia="en-US"/>
        </w:rPr>
      </w:pPr>
    </w:p>
    <w:p w14:paraId="366745CA" w14:textId="77777777" w:rsidR="00B97DFB" w:rsidRPr="00013BBD" w:rsidRDefault="00B97DFB" w:rsidP="001A3101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en-US"/>
        </w:rPr>
      </w:pPr>
    </w:p>
    <w:sectPr w:rsidR="00B97DFB" w:rsidRPr="00013BB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73CDA6" w14:textId="77777777" w:rsidR="003B16BD" w:rsidRDefault="003B16BD" w:rsidP="003F7C29">
      <w:pPr>
        <w:spacing w:after="0" w:line="240" w:lineRule="auto"/>
      </w:pPr>
      <w:r>
        <w:separator/>
      </w:r>
    </w:p>
  </w:endnote>
  <w:endnote w:type="continuationSeparator" w:id="0">
    <w:p w14:paraId="1BD6E71B" w14:textId="77777777" w:rsidR="003B16BD" w:rsidRDefault="003B16BD" w:rsidP="003F7C29">
      <w:pPr>
        <w:spacing w:after="0" w:line="240" w:lineRule="auto"/>
      </w:pPr>
      <w:r>
        <w:continuationSeparator/>
      </w:r>
    </w:p>
  </w:endnote>
  <w:endnote w:type="continuationNotice" w:id="1">
    <w:p w14:paraId="4D70DA4A" w14:textId="77777777" w:rsidR="003B16BD" w:rsidRDefault="003B16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ArialMT">
    <w:altName w:val="Arial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143742" w14:textId="77777777" w:rsidR="00F43E69" w:rsidRDefault="00F43E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ADEE56" w14:textId="77777777" w:rsidR="00F43E69" w:rsidRDefault="00F43E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07ABEB" w14:textId="77777777" w:rsidR="00F43E69" w:rsidRDefault="00F43E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FC5793" w14:textId="77777777" w:rsidR="003B16BD" w:rsidRDefault="003B16BD" w:rsidP="003F7C29">
      <w:pPr>
        <w:spacing w:after="0" w:line="240" w:lineRule="auto"/>
      </w:pPr>
      <w:r>
        <w:separator/>
      </w:r>
    </w:p>
  </w:footnote>
  <w:footnote w:type="continuationSeparator" w:id="0">
    <w:p w14:paraId="7E38149C" w14:textId="77777777" w:rsidR="003B16BD" w:rsidRDefault="003B16BD" w:rsidP="003F7C29">
      <w:pPr>
        <w:spacing w:after="0" w:line="240" w:lineRule="auto"/>
      </w:pPr>
      <w:r>
        <w:continuationSeparator/>
      </w:r>
    </w:p>
  </w:footnote>
  <w:footnote w:type="continuationNotice" w:id="1">
    <w:p w14:paraId="498B0178" w14:textId="77777777" w:rsidR="003B16BD" w:rsidRDefault="003B16B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8D6BA4" w14:textId="77777777" w:rsidR="00F43E69" w:rsidRDefault="00F43E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9D3344" w14:textId="6CB9B85A" w:rsidR="00F43E69" w:rsidRPr="003F7C29" w:rsidRDefault="00F43E69" w:rsidP="003F7C29">
    <w:pPr>
      <w:pStyle w:val="Header"/>
      <w:tabs>
        <w:tab w:val="clear" w:pos="9360"/>
        <w:tab w:val="right" w:pos="10530"/>
      </w:tabs>
      <w:rPr>
        <w:rFonts w:asciiTheme="minorHAnsi" w:hAnsiTheme="minorHAnsi" w:cstheme="minorHAnsi"/>
      </w:rPr>
    </w:pPr>
    <w:r>
      <w:tab/>
    </w:r>
    <w:r>
      <w:tab/>
    </w:r>
    <w:r w:rsidRPr="003F7C29">
      <w:rPr>
        <w:rFonts w:asciiTheme="minorHAnsi" w:hAnsiTheme="minorHAnsi" w:cstheme="minorHAnsi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58E2D4" w14:textId="77777777" w:rsidR="00F43E69" w:rsidRDefault="00F43E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4" w15:restartNumberingAfterBreak="0">
    <w:nsid w:val="004F777F"/>
    <w:multiLevelType w:val="hybridMultilevel"/>
    <w:tmpl w:val="42120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56ED9"/>
    <w:multiLevelType w:val="hybridMultilevel"/>
    <w:tmpl w:val="A68006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0C3D34"/>
    <w:multiLevelType w:val="hybridMultilevel"/>
    <w:tmpl w:val="F440F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E8A072">
      <w:numFmt w:val="bullet"/>
      <w:lvlText w:val="-"/>
      <w:lvlJc w:val="left"/>
      <w:pPr>
        <w:ind w:left="2880" w:hanging="360"/>
      </w:pPr>
      <w:rPr>
        <w:rFonts w:ascii="Times New Roman" w:eastAsia="Arial Unicode MS" w:hAnsi="Times New Roman" w:cs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7A2A35"/>
    <w:multiLevelType w:val="hybridMultilevel"/>
    <w:tmpl w:val="F6D276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B904F1"/>
    <w:multiLevelType w:val="hybridMultilevel"/>
    <w:tmpl w:val="F44CA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541238"/>
    <w:multiLevelType w:val="hybridMultilevel"/>
    <w:tmpl w:val="925C52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5F4878"/>
    <w:multiLevelType w:val="hybridMultilevel"/>
    <w:tmpl w:val="F26CD580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1" w15:restartNumberingAfterBreak="0">
    <w:nsid w:val="21A273A1"/>
    <w:multiLevelType w:val="hybridMultilevel"/>
    <w:tmpl w:val="95625BE4"/>
    <w:lvl w:ilvl="0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2" w15:restartNumberingAfterBreak="0">
    <w:nsid w:val="234E2648"/>
    <w:multiLevelType w:val="hybridMultilevel"/>
    <w:tmpl w:val="7EAAA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4B392C"/>
    <w:multiLevelType w:val="hybridMultilevel"/>
    <w:tmpl w:val="D6DEA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BD7698"/>
    <w:multiLevelType w:val="hybridMultilevel"/>
    <w:tmpl w:val="8C5C0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6A222C"/>
    <w:multiLevelType w:val="multilevel"/>
    <w:tmpl w:val="D2F233A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6" w15:restartNumberingAfterBreak="0">
    <w:nsid w:val="306F401E"/>
    <w:multiLevelType w:val="hybridMultilevel"/>
    <w:tmpl w:val="24A8A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310EBA"/>
    <w:multiLevelType w:val="multilevel"/>
    <w:tmpl w:val="96E07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1E0D19"/>
    <w:multiLevelType w:val="hybridMultilevel"/>
    <w:tmpl w:val="324E310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96F2849"/>
    <w:multiLevelType w:val="multilevel"/>
    <w:tmpl w:val="040CB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E4093B"/>
    <w:multiLevelType w:val="hybridMultilevel"/>
    <w:tmpl w:val="84C4C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332115"/>
    <w:multiLevelType w:val="multilevel"/>
    <w:tmpl w:val="96E07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2073A67"/>
    <w:multiLevelType w:val="multilevel"/>
    <w:tmpl w:val="96E07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56B656A"/>
    <w:multiLevelType w:val="hybridMultilevel"/>
    <w:tmpl w:val="A7C22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403189"/>
    <w:multiLevelType w:val="hybridMultilevel"/>
    <w:tmpl w:val="2BF6EC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8035A7B"/>
    <w:multiLevelType w:val="hybridMultilevel"/>
    <w:tmpl w:val="63A65E50"/>
    <w:lvl w:ilvl="0" w:tplc="57BC3E7A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E8F1A85"/>
    <w:multiLevelType w:val="hybridMultilevel"/>
    <w:tmpl w:val="36024AD6"/>
    <w:lvl w:ilvl="0" w:tplc="B7FA90D2">
      <w:numFmt w:val="bullet"/>
      <w:lvlText w:val="-"/>
      <w:lvlJc w:val="left"/>
      <w:pPr>
        <w:ind w:left="144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0546D65"/>
    <w:multiLevelType w:val="hybridMultilevel"/>
    <w:tmpl w:val="234ED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A92DF1"/>
    <w:multiLevelType w:val="hybridMultilevel"/>
    <w:tmpl w:val="87544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4F1913"/>
    <w:multiLevelType w:val="hybridMultilevel"/>
    <w:tmpl w:val="8DEAB2F6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0" w15:restartNumberingAfterBreak="0">
    <w:nsid w:val="530642D3"/>
    <w:multiLevelType w:val="hybridMultilevel"/>
    <w:tmpl w:val="D5D842B0"/>
    <w:lvl w:ilvl="0" w:tplc="D958802E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36345C1"/>
    <w:multiLevelType w:val="hybridMultilevel"/>
    <w:tmpl w:val="990AB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625C11"/>
    <w:multiLevelType w:val="hybridMultilevel"/>
    <w:tmpl w:val="BEFC41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C5313AB"/>
    <w:multiLevelType w:val="hybridMultilevel"/>
    <w:tmpl w:val="8D8C9AE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F2C7412"/>
    <w:multiLevelType w:val="hybridMultilevel"/>
    <w:tmpl w:val="2CB6A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C06E81"/>
    <w:multiLevelType w:val="hybridMultilevel"/>
    <w:tmpl w:val="516E72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EF0407"/>
    <w:multiLevelType w:val="hybridMultilevel"/>
    <w:tmpl w:val="19DC6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474674"/>
    <w:multiLevelType w:val="hybridMultilevel"/>
    <w:tmpl w:val="0AD4AF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F65738"/>
    <w:multiLevelType w:val="hybridMultilevel"/>
    <w:tmpl w:val="90F8EEC0"/>
    <w:lvl w:ilvl="0" w:tplc="B8C0405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75602E7B"/>
    <w:multiLevelType w:val="hybridMultilevel"/>
    <w:tmpl w:val="9BC8B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25"/>
  </w:num>
  <w:num w:numId="6">
    <w:abstractNumId w:val="26"/>
  </w:num>
  <w:num w:numId="7">
    <w:abstractNumId w:val="34"/>
  </w:num>
  <w:num w:numId="8">
    <w:abstractNumId w:val="7"/>
  </w:num>
  <w:num w:numId="9">
    <w:abstractNumId w:val="5"/>
  </w:num>
  <w:num w:numId="10">
    <w:abstractNumId w:val="30"/>
  </w:num>
  <w:num w:numId="11">
    <w:abstractNumId w:val="6"/>
  </w:num>
  <w:num w:numId="12">
    <w:abstractNumId w:val="36"/>
  </w:num>
  <w:num w:numId="13">
    <w:abstractNumId w:val="14"/>
  </w:num>
  <w:num w:numId="14">
    <w:abstractNumId w:val="13"/>
  </w:num>
  <w:num w:numId="15">
    <w:abstractNumId w:val="9"/>
  </w:num>
  <w:num w:numId="16">
    <w:abstractNumId w:val="39"/>
  </w:num>
  <w:num w:numId="17">
    <w:abstractNumId w:val="4"/>
  </w:num>
  <w:num w:numId="18">
    <w:abstractNumId w:val="37"/>
  </w:num>
  <w:num w:numId="19">
    <w:abstractNumId w:val="38"/>
  </w:num>
  <w:num w:numId="20">
    <w:abstractNumId w:val="15"/>
  </w:num>
  <w:num w:numId="21">
    <w:abstractNumId w:val="18"/>
  </w:num>
  <w:num w:numId="22">
    <w:abstractNumId w:val="35"/>
  </w:num>
  <w:num w:numId="23">
    <w:abstractNumId w:val="24"/>
  </w:num>
  <w:num w:numId="24">
    <w:abstractNumId w:val="29"/>
  </w:num>
  <w:num w:numId="25">
    <w:abstractNumId w:val="21"/>
  </w:num>
  <w:num w:numId="26">
    <w:abstractNumId w:val="8"/>
  </w:num>
  <w:num w:numId="27">
    <w:abstractNumId w:val="19"/>
  </w:num>
  <w:num w:numId="28">
    <w:abstractNumId w:val="22"/>
  </w:num>
  <w:num w:numId="29">
    <w:abstractNumId w:val="17"/>
  </w:num>
  <w:num w:numId="30">
    <w:abstractNumId w:val="31"/>
  </w:num>
  <w:num w:numId="31">
    <w:abstractNumId w:val="32"/>
  </w:num>
  <w:num w:numId="32">
    <w:abstractNumId w:val="10"/>
  </w:num>
  <w:num w:numId="33">
    <w:abstractNumId w:val="28"/>
  </w:num>
  <w:num w:numId="34">
    <w:abstractNumId w:val="12"/>
  </w:num>
  <w:num w:numId="35">
    <w:abstractNumId w:val="33"/>
  </w:num>
  <w:num w:numId="36">
    <w:abstractNumId w:val="11"/>
  </w:num>
  <w:num w:numId="37">
    <w:abstractNumId w:val="23"/>
  </w:num>
  <w:num w:numId="38">
    <w:abstractNumId w:val="16"/>
  </w:num>
  <w:num w:numId="39">
    <w:abstractNumId w:val="20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49D"/>
    <w:rsid w:val="00010564"/>
    <w:rsid w:val="0001125D"/>
    <w:rsid w:val="00013BBD"/>
    <w:rsid w:val="000152BA"/>
    <w:rsid w:val="0001546E"/>
    <w:rsid w:val="000154A2"/>
    <w:rsid w:val="0002065D"/>
    <w:rsid w:val="00023065"/>
    <w:rsid w:val="00023DA7"/>
    <w:rsid w:val="00025AA7"/>
    <w:rsid w:val="00027A73"/>
    <w:rsid w:val="0003235F"/>
    <w:rsid w:val="00045F71"/>
    <w:rsid w:val="00046B25"/>
    <w:rsid w:val="00050019"/>
    <w:rsid w:val="00055EF2"/>
    <w:rsid w:val="00055F84"/>
    <w:rsid w:val="00056CA3"/>
    <w:rsid w:val="000620B4"/>
    <w:rsid w:val="000631B3"/>
    <w:rsid w:val="00065F98"/>
    <w:rsid w:val="00070FA2"/>
    <w:rsid w:val="00071234"/>
    <w:rsid w:val="000712A9"/>
    <w:rsid w:val="00074264"/>
    <w:rsid w:val="00076C0C"/>
    <w:rsid w:val="00077F44"/>
    <w:rsid w:val="00084623"/>
    <w:rsid w:val="0009024E"/>
    <w:rsid w:val="000910A8"/>
    <w:rsid w:val="00091690"/>
    <w:rsid w:val="00092A12"/>
    <w:rsid w:val="000A03E3"/>
    <w:rsid w:val="000A09F4"/>
    <w:rsid w:val="000A1267"/>
    <w:rsid w:val="000A2D72"/>
    <w:rsid w:val="000A3D12"/>
    <w:rsid w:val="000B3664"/>
    <w:rsid w:val="000B3CE2"/>
    <w:rsid w:val="000B51AB"/>
    <w:rsid w:val="000B5ECE"/>
    <w:rsid w:val="000C1643"/>
    <w:rsid w:val="000C4203"/>
    <w:rsid w:val="000C4AE2"/>
    <w:rsid w:val="000C5F30"/>
    <w:rsid w:val="000C6602"/>
    <w:rsid w:val="000D3427"/>
    <w:rsid w:val="000D6028"/>
    <w:rsid w:val="000E631B"/>
    <w:rsid w:val="000E6FD1"/>
    <w:rsid w:val="000F1A77"/>
    <w:rsid w:val="000F2973"/>
    <w:rsid w:val="000F31BA"/>
    <w:rsid w:val="000F48A1"/>
    <w:rsid w:val="000F5A2A"/>
    <w:rsid w:val="000F6A76"/>
    <w:rsid w:val="000F7EE0"/>
    <w:rsid w:val="001048A0"/>
    <w:rsid w:val="001078B0"/>
    <w:rsid w:val="0011729B"/>
    <w:rsid w:val="0012129E"/>
    <w:rsid w:val="001215E7"/>
    <w:rsid w:val="00122BFA"/>
    <w:rsid w:val="00123729"/>
    <w:rsid w:val="00136412"/>
    <w:rsid w:val="00141F92"/>
    <w:rsid w:val="001460AD"/>
    <w:rsid w:val="00147E40"/>
    <w:rsid w:val="00151492"/>
    <w:rsid w:val="00153240"/>
    <w:rsid w:val="0015513F"/>
    <w:rsid w:val="00166F47"/>
    <w:rsid w:val="001747C6"/>
    <w:rsid w:val="00177228"/>
    <w:rsid w:val="00183909"/>
    <w:rsid w:val="00185001"/>
    <w:rsid w:val="00187979"/>
    <w:rsid w:val="00192A1F"/>
    <w:rsid w:val="00194346"/>
    <w:rsid w:val="001949A0"/>
    <w:rsid w:val="00197DB6"/>
    <w:rsid w:val="001A1246"/>
    <w:rsid w:val="001A2B5C"/>
    <w:rsid w:val="001A3101"/>
    <w:rsid w:val="001A5E67"/>
    <w:rsid w:val="001B7B2D"/>
    <w:rsid w:val="001C0DE1"/>
    <w:rsid w:val="001C3538"/>
    <w:rsid w:val="001D049E"/>
    <w:rsid w:val="001D0A84"/>
    <w:rsid w:val="001D0BC1"/>
    <w:rsid w:val="001D0FDB"/>
    <w:rsid w:val="001D408F"/>
    <w:rsid w:val="001D501C"/>
    <w:rsid w:val="001D50CB"/>
    <w:rsid w:val="001E01E9"/>
    <w:rsid w:val="001E0F96"/>
    <w:rsid w:val="001E1877"/>
    <w:rsid w:val="001E21FD"/>
    <w:rsid w:val="001E7672"/>
    <w:rsid w:val="001F0320"/>
    <w:rsid w:val="001F3BD5"/>
    <w:rsid w:val="001F5239"/>
    <w:rsid w:val="00200085"/>
    <w:rsid w:val="00205117"/>
    <w:rsid w:val="0020705D"/>
    <w:rsid w:val="002103C5"/>
    <w:rsid w:val="00216E32"/>
    <w:rsid w:val="00216F3F"/>
    <w:rsid w:val="00223F1B"/>
    <w:rsid w:val="002241FF"/>
    <w:rsid w:val="0022599C"/>
    <w:rsid w:val="0022722B"/>
    <w:rsid w:val="00232C6E"/>
    <w:rsid w:val="00233D52"/>
    <w:rsid w:val="00244DEE"/>
    <w:rsid w:val="00246933"/>
    <w:rsid w:val="00253737"/>
    <w:rsid w:val="00261114"/>
    <w:rsid w:val="002624B1"/>
    <w:rsid w:val="002628F9"/>
    <w:rsid w:val="00262EF6"/>
    <w:rsid w:val="00263079"/>
    <w:rsid w:val="002639D2"/>
    <w:rsid w:val="00265AB7"/>
    <w:rsid w:val="002715A8"/>
    <w:rsid w:val="00272102"/>
    <w:rsid w:val="002731D4"/>
    <w:rsid w:val="002732FB"/>
    <w:rsid w:val="0027518E"/>
    <w:rsid w:val="00275548"/>
    <w:rsid w:val="00276168"/>
    <w:rsid w:val="00276AD9"/>
    <w:rsid w:val="002803CE"/>
    <w:rsid w:val="00280570"/>
    <w:rsid w:val="00280E4F"/>
    <w:rsid w:val="00284DA2"/>
    <w:rsid w:val="0029000B"/>
    <w:rsid w:val="0029502A"/>
    <w:rsid w:val="002953AB"/>
    <w:rsid w:val="002A2ED2"/>
    <w:rsid w:val="002A53EA"/>
    <w:rsid w:val="002B1081"/>
    <w:rsid w:val="002B2B36"/>
    <w:rsid w:val="002B4DD2"/>
    <w:rsid w:val="002B4E80"/>
    <w:rsid w:val="002C0BE9"/>
    <w:rsid w:val="002C40C6"/>
    <w:rsid w:val="002C5EA8"/>
    <w:rsid w:val="002E6276"/>
    <w:rsid w:val="002F34E8"/>
    <w:rsid w:val="002F6D42"/>
    <w:rsid w:val="00305DB1"/>
    <w:rsid w:val="00306756"/>
    <w:rsid w:val="003067E4"/>
    <w:rsid w:val="00307459"/>
    <w:rsid w:val="0031040A"/>
    <w:rsid w:val="003106D1"/>
    <w:rsid w:val="00312433"/>
    <w:rsid w:val="003139E1"/>
    <w:rsid w:val="00313A5E"/>
    <w:rsid w:val="003150DB"/>
    <w:rsid w:val="00315289"/>
    <w:rsid w:val="00315E74"/>
    <w:rsid w:val="0031701C"/>
    <w:rsid w:val="0031725C"/>
    <w:rsid w:val="00320A2A"/>
    <w:rsid w:val="00322670"/>
    <w:rsid w:val="00322F53"/>
    <w:rsid w:val="003233E8"/>
    <w:rsid w:val="0032345A"/>
    <w:rsid w:val="00323F89"/>
    <w:rsid w:val="00324FD0"/>
    <w:rsid w:val="0032728C"/>
    <w:rsid w:val="0033172D"/>
    <w:rsid w:val="003325D8"/>
    <w:rsid w:val="00333740"/>
    <w:rsid w:val="00333F26"/>
    <w:rsid w:val="003452EA"/>
    <w:rsid w:val="00346E5D"/>
    <w:rsid w:val="00355FA8"/>
    <w:rsid w:val="00367CD0"/>
    <w:rsid w:val="00370D36"/>
    <w:rsid w:val="00374C71"/>
    <w:rsid w:val="00374E03"/>
    <w:rsid w:val="003752ED"/>
    <w:rsid w:val="00375A2A"/>
    <w:rsid w:val="0038112B"/>
    <w:rsid w:val="00381912"/>
    <w:rsid w:val="003843CF"/>
    <w:rsid w:val="00386D6F"/>
    <w:rsid w:val="00387BD2"/>
    <w:rsid w:val="003A6E99"/>
    <w:rsid w:val="003B0C71"/>
    <w:rsid w:val="003B16BD"/>
    <w:rsid w:val="003B1D68"/>
    <w:rsid w:val="003B1E91"/>
    <w:rsid w:val="003B23D8"/>
    <w:rsid w:val="003C3B75"/>
    <w:rsid w:val="003C537F"/>
    <w:rsid w:val="003C5818"/>
    <w:rsid w:val="003C7A89"/>
    <w:rsid w:val="003C7E7C"/>
    <w:rsid w:val="003D4592"/>
    <w:rsid w:val="003D568F"/>
    <w:rsid w:val="003D6283"/>
    <w:rsid w:val="003E3C56"/>
    <w:rsid w:val="003E5DE8"/>
    <w:rsid w:val="003F1987"/>
    <w:rsid w:val="003F3CD8"/>
    <w:rsid w:val="003F50CA"/>
    <w:rsid w:val="003F7364"/>
    <w:rsid w:val="003F792F"/>
    <w:rsid w:val="003F7C29"/>
    <w:rsid w:val="00403A93"/>
    <w:rsid w:val="004077D6"/>
    <w:rsid w:val="00410157"/>
    <w:rsid w:val="00420D6B"/>
    <w:rsid w:val="004311AA"/>
    <w:rsid w:val="004335C5"/>
    <w:rsid w:val="00442789"/>
    <w:rsid w:val="00443042"/>
    <w:rsid w:val="00443F3F"/>
    <w:rsid w:val="00444DB5"/>
    <w:rsid w:val="00446E4F"/>
    <w:rsid w:val="0045289B"/>
    <w:rsid w:val="00452D3A"/>
    <w:rsid w:val="0045538E"/>
    <w:rsid w:val="004562DF"/>
    <w:rsid w:val="004563FD"/>
    <w:rsid w:val="00461582"/>
    <w:rsid w:val="00462560"/>
    <w:rsid w:val="0046653E"/>
    <w:rsid w:val="00473576"/>
    <w:rsid w:val="00477836"/>
    <w:rsid w:val="00477E92"/>
    <w:rsid w:val="00480522"/>
    <w:rsid w:val="00485F97"/>
    <w:rsid w:val="00490144"/>
    <w:rsid w:val="004931BF"/>
    <w:rsid w:val="0049444D"/>
    <w:rsid w:val="0049513E"/>
    <w:rsid w:val="00495E92"/>
    <w:rsid w:val="00496F78"/>
    <w:rsid w:val="004A1C93"/>
    <w:rsid w:val="004A4923"/>
    <w:rsid w:val="004A7ED3"/>
    <w:rsid w:val="004B01F2"/>
    <w:rsid w:val="004B36B2"/>
    <w:rsid w:val="004B3864"/>
    <w:rsid w:val="004B3AE1"/>
    <w:rsid w:val="004B3DC7"/>
    <w:rsid w:val="004B43EC"/>
    <w:rsid w:val="004B4D5C"/>
    <w:rsid w:val="004B6C4C"/>
    <w:rsid w:val="004C084E"/>
    <w:rsid w:val="004C41A9"/>
    <w:rsid w:val="004C53B8"/>
    <w:rsid w:val="004D12BC"/>
    <w:rsid w:val="004D3660"/>
    <w:rsid w:val="004D3FB4"/>
    <w:rsid w:val="004D604C"/>
    <w:rsid w:val="004D7584"/>
    <w:rsid w:val="004D75C2"/>
    <w:rsid w:val="004E0D5B"/>
    <w:rsid w:val="004E30AA"/>
    <w:rsid w:val="004E5C01"/>
    <w:rsid w:val="004F35DC"/>
    <w:rsid w:val="004F48F3"/>
    <w:rsid w:val="004F6E88"/>
    <w:rsid w:val="004F718F"/>
    <w:rsid w:val="0050319A"/>
    <w:rsid w:val="00506A5F"/>
    <w:rsid w:val="00506EED"/>
    <w:rsid w:val="0051217C"/>
    <w:rsid w:val="005148BF"/>
    <w:rsid w:val="00514952"/>
    <w:rsid w:val="005219E8"/>
    <w:rsid w:val="005232B5"/>
    <w:rsid w:val="005252B8"/>
    <w:rsid w:val="00531F33"/>
    <w:rsid w:val="0053562E"/>
    <w:rsid w:val="00542451"/>
    <w:rsid w:val="00543157"/>
    <w:rsid w:val="00544A50"/>
    <w:rsid w:val="00551805"/>
    <w:rsid w:val="005567CE"/>
    <w:rsid w:val="005578DC"/>
    <w:rsid w:val="00565A92"/>
    <w:rsid w:val="00566731"/>
    <w:rsid w:val="00570C6D"/>
    <w:rsid w:val="00575BD5"/>
    <w:rsid w:val="00577AA1"/>
    <w:rsid w:val="00580686"/>
    <w:rsid w:val="00582477"/>
    <w:rsid w:val="00583A09"/>
    <w:rsid w:val="00584928"/>
    <w:rsid w:val="00584C1C"/>
    <w:rsid w:val="00590FDF"/>
    <w:rsid w:val="0059369E"/>
    <w:rsid w:val="005952FD"/>
    <w:rsid w:val="0059557A"/>
    <w:rsid w:val="00596D6B"/>
    <w:rsid w:val="005A2ABA"/>
    <w:rsid w:val="005A5ACA"/>
    <w:rsid w:val="005B1A20"/>
    <w:rsid w:val="005B2610"/>
    <w:rsid w:val="005B379E"/>
    <w:rsid w:val="005B5175"/>
    <w:rsid w:val="005C01F7"/>
    <w:rsid w:val="005C3209"/>
    <w:rsid w:val="005C4E4A"/>
    <w:rsid w:val="005C5133"/>
    <w:rsid w:val="005C76E3"/>
    <w:rsid w:val="005D075B"/>
    <w:rsid w:val="005D1D8E"/>
    <w:rsid w:val="005D3D30"/>
    <w:rsid w:val="005D4348"/>
    <w:rsid w:val="005D5A8E"/>
    <w:rsid w:val="005E1D7E"/>
    <w:rsid w:val="005E3738"/>
    <w:rsid w:val="005E4713"/>
    <w:rsid w:val="005F16A6"/>
    <w:rsid w:val="005F40A8"/>
    <w:rsid w:val="005F6C37"/>
    <w:rsid w:val="00606AD4"/>
    <w:rsid w:val="0061149D"/>
    <w:rsid w:val="006115A9"/>
    <w:rsid w:val="0061449B"/>
    <w:rsid w:val="006151A0"/>
    <w:rsid w:val="0061588D"/>
    <w:rsid w:val="00616CF6"/>
    <w:rsid w:val="006170C0"/>
    <w:rsid w:val="00632561"/>
    <w:rsid w:val="00632786"/>
    <w:rsid w:val="006352F5"/>
    <w:rsid w:val="00636EAB"/>
    <w:rsid w:val="00640F85"/>
    <w:rsid w:val="0064163A"/>
    <w:rsid w:val="00643B65"/>
    <w:rsid w:val="00651D15"/>
    <w:rsid w:val="00655E58"/>
    <w:rsid w:val="00662D78"/>
    <w:rsid w:val="006658C6"/>
    <w:rsid w:val="00667AF1"/>
    <w:rsid w:val="00671523"/>
    <w:rsid w:val="00671E04"/>
    <w:rsid w:val="0067785D"/>
    <w:rsid w:val="00684BAE"/>
    <w:rsid w:val="006859FB"/>
    <w:rsid w:val="00685FEF"/>
    <w:rsid w:val="00686288"/>
    <w:rsid w:val="00687299"/>
    <w:rsid w:val="00690C77"/>
    <w:rsid w:val="00691F98"/>
    <w:rsid w:val="006979BF"/>
    <w:rsid w:val="006A29FD"/>
    <w:rsid w:val="006A29FE"/>
    <w:rsid w:val="006A4FB9"/>
    <w:rsid w:val="006A6331"/>
    <w:rsid w:val="006B06FC"/>
    <w:rsid w:val="006B1C36"/>
    <w:rsid w:val="006B555C"/>
    <w:rsid w:val="006B5D3D"/>
    <w:rsid w:val="006B7992"/>
    <w:rsid w:val="006C1C05"/>
    <w:rsid w:val="006C4E5A"/>
    <w:rsid w:val="006C7DCA"/>
    <w:rsid w:val="006D6312"/>
    <w:rsid w:val="006D7513"/>
    <w:rsid w:val="006E1A05"/>
    <w:rsid w:val="006E2EC2"/>
    <w:rsid w:val="006E4A02"/>
    <w:rsid w:val="006E4A2E"/>
    <w:rsid w:val="006E639C"/>
    <w:rsid w:val="006E6AFA"/>
    <w:rsid w:val="007076CE"/>
    <w:rsid w:val="00713425"/>
    <w:rsid w:val="00720509"/>
    <w:rsid w:val="00720C9C"/>
    <w:rsid w:val="00721E96"/>
    <w:rsid w:val="00723F5A"/>
    <w:rsid w:val="00724E41"/>
    <w:rsid w:val="00730276"/>
    <w:rsid w:val="007341F5"/>
    <w:rsid w:val="007344D5"/>
    <w:rsid w:val="007351C4"/>
    <w:rsid w:val="00735B73"/>
    <w:rsid w:val="007425E7"/>
    <w:rsid w:val="00747BE5"/>
    <w:rsid w:val="0076046B"/>
    <w:rsid w:val="00766A80"/>
    <w:rsid w:val="00770CEB"/>
    <w:rsid w:val="00771E34"/>
    <w:rsid w:val="00772BB7"/>
    <w:rsid w:val="00774581"/>
    <w:rsid w:val="00776B86"/>
    <w:rsid w:val="00777537"/>
    <w:rsid w:val="007839D3"/>
    <w:rsid w:val="0078442D"/>
    <w:rsid w:val="00791586"/>
    <w:rsid w:val="00794E99"/>
    <w:rsid w:val="007A0612"/>
    <w:rsid w:val="007A52E8"/>
    <w:rsid w:val="007B203E"/>
    <w:rsid w:val="007B76C1"/>
    <w:rsid w:val="007C600F"/>
    <w:rsid w:val="007C774A"/>
    <w:rsid w:val="007D229B"/>
    <w:rsid w:val="007D258A"/>
    <w:rsid w:val="007D6244"/>
    <w:rsid w:val="007E0C6A"/>
    <w:rsid w:val="007E0E60"/>
    <w:rsid w:val="007F0755"/>
    <w:rsid w:val="007F0A98"/>
    <w:rsid w:val="007F0E5B"/>
    <w:rsid w:val="007F255A"/>
    <w:rsid w:val="007F2E1E"/>
    <w:rsid w:val="007F3A48"/>
    <w:rsid w:val="007F463F"/>
    <w:rsid w:val="007F73DA"/>
    <w:rsid w:val="008007B2"/>
    <w:rsid w:val="00806A9C"/>
    <w:rsid w:val="00812779"/>
    <w:rsid w:val="00814D6E"/>
    <w:rsid w:val="008167E4"/>
    <w:rsid w:val="00816A13"/>
    <w:rsid w:val="008201E5"/>
    <w:rsid w:val="008221A2"/>
    <w:rsid w:val="00823E16"/>
    <w:rsid w:val="008314E1"/>
    <w:rsid w:val="00834D07"/>
    <w:rsid w:val="00834FA2"/>
    <w:rsid w:val="008360E9"/>
    <w:rsid w:val="00840CC3"/>
    <w:rsid w:val="00843829"/>
    <w:rsid w:val="008439E7"/>
    <w:rsid w:val="008452BE"/>
    <w:rsid w:val="0084595F"/>
    <w:rsid w:val="008547E2"/>
    <w:rsid w:val="008606F3"/>
    <w:rsid w:val="008671E0"/>
    <w:rsid w:val="00870209"/>
    <w:rsid w:val="008712DE"/>
    <w:rsid w:val="00872AFE"/>
    <w:rsid w:val="00872DE5"/>
    <w:rsid w:val="00877382"/>
    <w:rsid w:val="0088657A"/>
    <w:rsid w:val="0088734A"/>
    <w:rsid w:val="00890A6A"/>
    <w:rsid w:val="00894696"/>
    <w:rsid w:val="008960C4"/>
    <w:rsid w:val="00896591"/>
    <w:rsid w:val="008A1811"/>
    <w:rsid w:val="008A4B37"/>
    <w:rsid w:val="008B2749"/>
    <w:rsid w:val="008B3A76"/>
    <w:rsid w:val="008B5B35"/>
    <w:rsid w:val="008B6555"/>
    <w:rsid w:val="008C36A3"/>
    <w:rsid w:val="008C3BC6"/>
    <w:rsid w:val="008C62DF"/>
    <w:rsid w:val="008D45B0"/>
    <w:rsid w:val="008D5026"/>
    <w:rsid w:val="008E18F8"/>
    <w:rsid w:val="008E2F32"/>
    <w:rsid w:val="008E3B49"/>
    <w:rsid w:val="008F1AFD"/>
    <w:rsid w:val="00902B2B"/>
    <w:rsid w:val="009052A8"/>
    <w:rsid w:val="009105D0"/>
    <w:rsid w:val="009117F0"/>
    <w:rsid w:val="00917A2B"/>
    <w:rsid w:val="00926534"/>
    <w:rsid w:val="00931823"/>
    <w:rsid w:val="00934224"/>
    <w:rsid w:val="009373B4"/>
    <w:rsid w:val="00937C87"/>
    <w:rsid w:val="009410F4"/>
    <w:rsid w:val="00941D93"/>
    <w:rsid w:val="00946B4D"/>
    <w:rsid w:val="00947F1D"/>
    <w:rsid w:val="00955079"/>
    <w:rsid w:val="00956F0F"/>
    <w:rsid w:val="00956F62"/>
    <w:rsid w:val="00960290"/>
    <w:rsid w:val="00961370"/>
    <w:rsid w:val="00961B42"/>
    <w:rsid w:val="00967951"/>
    <w:rsid w:val="00967DFD"/>
    <w:rsid w:val="009711E5"/>
    <w:rsid w:val="00972B38"/>
    <w:rsid w:val="00973430"/>
    <w:rsid w:val="00973594"/>
    <w:rsid w:val="00976A04"/>
    <w:rsid w:val="009809B9"/>
    <w:rsid w:val="00981DFF"/>
    <w:rsid w:val="00985CA4"/>
    <w:rsid w:val="00990763"/>
    <w:rsid w:val="0099166C"/>
    <w:rsid w:val="009967B8"/>
    <w:rsid w:val="009A015E"/>
    <w:rsid w:val="009A1A89"/>
    <w:rsid w:val="009A29CB"/>
    <w:rsid w:val="009B6FC5"/>
    <w:rsid w:val="009C0618"/>
    <w:rsid w:val="009C30A9"/>
    <w:rsid w:val="009C3355"/>
    <w:rsid w:val="009C3DAA"/>
    <w:rsid w:val="009C4E77"/>
    <w:rsid w:val="009D0556"/>
    <w:rsid w:val="009D28C2"/>
    <w:rsid w:val="009D295A"/>
    <w:rsid w:val="009D2C76"/>
    <w:rsid w:val="009D3DA0"/>
    <w:rsid w:val="009D6337"/>
    <w:rsid w:val="009E0514"/>
    <w:rsid w:val="009E7268"/>
    <w:rsid w:val="009F1202"/>
    <w:rsid w:val="009F21BB"/>
    <w:rsid w:val="00A00178"/>
    <w:rsid w:val="00A0482D"/>
    <w:rsid w:val="00A04B7C"/>
    <w:rsid w:val="00A076C5"/>
    <w:rsid w:val="00A1792F"/>
    <w:rsid w:val="00A20622"/>
    <w:rsid w:val="00A241D0"/>
    <w:rsid w:val="00A25752"/>
    <w:rsid w:val="00A258BA"/>
    <w:rsid w:val="00A3284C"/>
    <w:rsid w:val="00A33A6D"/>
    <w:rsid w:val="00A36AA1"/>
    <w:rsid w:val="00A36D35"/>
    <w:rsid w:val="00A40908"/>
    <w:rsid w:val="00A44E7E"/>
    <w:rsid w:val="00A463C7"/>
    <w:rsid w:val="00A50CF0"/>
    <w:rsid w:val="00A51331"/>
    <w:rsid w:val="00A542EA"/>
    <w:rsid w:val="00A61517"/>
    <w:rsid w:val="00A6241E"/>
    <w:rsid w:val="00A67958"/>
    <w:rsid w:val="00A70DC8"/>
    <w:rsid w:val="00A72D64"/>
    <w:rsid w:val="00A73341"/>
    <w:rsid w:val="00A77770"/>
    <w:rsid w:val="00A81196"/>
    <w:rsid w:val="00A82B59"/>
    <w:rsid w:val="00A86BA0"/>
    <w:rsid w:val="00A87C6F"/>
    <w:rsid w:val="00A92E1C"/>
    <w:rsid w:val="00A9351C"/>
    <w:rsid w:val="00A94FD0"/>
    <w:rsid w:val="00A95C45"/>
    <w:rsid w:val="00A96391"/>
    <w:rsid w:val="00AA03CF"/>
    <w:rsid w:val="00AA105F"/>
    <w:rsid w:val="00AA17EF"/>
    <w:rsid w:val="00AA4278"/>
    <w:rsid w:val="00AB12DE"/>
    <w:rsid w:val="00AB2EAD"/>
    <w:rsid w:val="00AB2F4A"/>
    <w:rsid w:val="00AB37BF"/>
    <w:rsid w:val="00AC179F"/>
    <w:rsid w:val="00AC425F"/>
    <w:rsid w:val="00AC5805"/>
    <w:rsid w:val="00AD1FAC"/>
    <w:rsid w:val="00AD41A6"/>
    <w:rsid w:val="00AD41BD"/>
    <w:rsid w:val="00AD6C2F"/>
    <w:rsid w:val="00AF09A3"/>
    <w:rsid w:val="00AF1C02"/>
    <w:rsid w:val="00AF61BD"/>
    <w:rsid w:val="00B02684"/>
    <w:rsid w:val="00B05C39"/>
    <w:rsid w:val="00B06753"/>
    <w:rsid w:val="00B07B6D"/>
    <w:rsid w:val="00B118DE"/>
    <w:rsid w:val="00B13089"/>
    <w:rsid w:val="00B17631"/>
    <w:rsid w:val="00B232B0"/>
    <w:rsid w:val="00B25237"/>
    <w:rsid w:val="00B25EB4"/>
    <w:rsid w:val="00B31ABF"/>
    <w:rsid w:val="00B321A6"/>
    <w:rsid w:val="00B32399"/>
    <w:rsid w:val="00B33C0B"/>
    <w:rsid w:val="00B3735C"/>
    <w:rsid w:val="00B37612"/>
    <w:rsid w:val="00B4002B"/>
    <w:rsid w:val="00B43A64"/>
    <w:rsid w:val="00B46108"/>
    <w:rsid w:val="00B46F95"/>
    <w:rsid w:val="00B51954"/>
    <w:rsid w:val="00B521A6"/>
    <w:rsid w:val="00B60EF3"/>
    <w:rsid w:val="00B61471"/>
    <w:rsid w:val="00B631F3"/>
    <w:rsid w:val="00B64595"/>
    <w:rsid w:val="00B645B1"/>
    <w:rsid w:val="00B653C7"/>
    <w:rsid w:val="00B75809"/>
    <w:rsid w:val="00B806BB"/>
    <w:rsid w:val="00B87234"/>
    <w:rsid w:val="00B9115A"/>
    <w:rsid w:val="00B93BFD"/>
    <w:rsid w:val="00B956DC"/>
    <w:rsid w:val="00B968AB"/>
    <w:rsid w:val="00B97DFB"/>
    <w:rsid w:val="00BA5CFC"/>
    <w:rsid w:val="00BA7C6C"/>
    <w:rsid w:val="00BB18E3"/>
    <w:rsid w:val="00BD1138"/>
    <w:rsid w:val="00BD6F6A"/>
    <w:rsid w:val="00BE0CD7"/>
    <w:rsid w:val="00BE19C9"/>
    <w:rsid w:val="00BF27F5"/>
    <w:rsid w:val="00BF51F7"/>
    <w:rsid w:val="00BF66D7"/>
    <w:rsid w:val="00BF6DDA"/>
    <w:rsid w:val="00C013EB"/>
    <w:rsid w:val="00C01841"/>
    <w:rsid w:val="00C03007"/>
    <w:rsid w:val="00C03B57"/>
    <w:rsid w:val="00C04652"/>
    <w:rsid w:val="00C06989"/>
    <w:rsid w:val="00C164C3"/>
    <w:rsid w:val="00C22EF1"/>
    <w:rsid w:val="00C23F27"/>
    <w:rsid w:val="00C27AD0"/>
    <w:rsid w:val="00C36BE8"/>
    <w:rsid w:val="00C40407"/>
    <w:rsid w:val="00C40E71"/>
    <w:rsid w:val="00C441A5"/>
    <w:rsid w:val="00C469E3"/>
    <w:rsid w:val="00C505D7"/>
    <w:rsid w:val="00C524CC"/>
    <w:rsid w:val="00C70954"/>
    <w:rsid w:val="00C71579"/>
    <w:rsid w:val="00C7281B"/>
    <w:rsid w:val="00C83290"/>
    <w:rsid w:val="00C92132"/>
    <w:rsid w:val="00CA2BFD"/>
    <w:rsid w:val="00CB0D68"/>
    <w:rsid w:val="00CB146B"/>
    <w:rsid w:val="00CB712B"/>
    <w:rsid w:val="00CB7644"/>
    <w:rsid w:val="00CC4A86"/>
    <w:rsid w:val="00CC6FB7"/>
    <w:rsid w:val="00CD2EB5"/>
    <w:rsid w:val="00CD3BB3"/>
    <w:rsid w:val="00CD7495"/>
    <w:rsid w:val="00CE0CFC"/>
    <w:rsid w:val="00CE1046"/>
    <w:rsid w:val="00CF1F56"/>
    <w:rsid w:val="00CF2BB4"/>
    <w:rsid w:val="00CF3A1C"/>
    <w:rsid w:val="00CF56F7"/>
    <w:rsid w:val="00D0278B"/>
    <w:rsid w:val="00D02EFF"/>
    <w:rsid w:val="00D13AD6"/>
    <w:rsid w:val="00D207EF"/>
    <w:rsid w:val="00D22D60"/>
    <w:rsid w:val="00D31459"/>
    <w:rsid w:val="00D31FAB"/>
    <w:rsid w:val="00D376D2"/>
    <w:rsid w:val="00D37DD0"/>
    <w:rsid w:val="00D37EEA"/>
    <w:rsid w:val="00D414E8"/>
    <w:rsid w:val="00D41656"/>
    <w:rsid w:val="00D436F1"/>
    <w:rsid w:val="00D44D51"/>
    <w:rsid w:val="00D457C4"/>
    <w:rsid w:val="00D62A96"/>
    <w:rsid w:val="00D62D4E"/>
    <w:rsid w:val="00D64C3A"/>
    <w:rsid w:val="00D67D5D"/>
    <w:rsid w:val="00D7184F"/>
    <w:rsid w:val="00D7715F"/>
    <w:rsid w:val="00D82C1F"/>
    <w:rsid w:val="00D83422"/>
    <w:rsid w:val="00D97634"/>
    <w:rsid w:val="00DA1B0C"/>
    <w:rsid w:val="00DA1BE7"/>
    <w:rsid w:val="00DA3069"/>
    <w:rsid w:val="00DA52FB"/>
    <w:rsid w:val="00DB1DC8"/>
    <w:rsid w:val="00DB6A4C"/>
    <w:rsid w:val="00DB6BAE"/>
    <w:rsid w:val="00DB6F76"/>
    <w:rsid w:val="00DC3F69"/>
    <w:rsid w:val="00DD0FD1"/>
    <w:rsid w:val="00DD3CC9"/>
    <w:rsid w:val="00DD5703"/>
    <w:rsid w:val="00DD5CB7"/>
    <w:rsid w:val="00DD65F5"/>
    <w:rsid w:val="00DD7344"/>
    <w:rsid w:val="00DD7BE6"/>
    <w:rsid w:val="00DE0223"/>
    <w:rsid w:val="00DE0DA2"/>
    <w:rsid w:val="00DE1A9C"/>
    <w:rsid w:val="00DE1FDA"/>
    <w:rsid w:val="00DE3952"/>
    <w:rsid w:val="00DE5F2B"/>
    <w:rsid w:val="00DE66E7"/>
    <w:rsid w:val="00DE681B"/>
    <w:rsid w:val="00DF484A"/>
    <w:rsid w:val="00DF5D14"/>
    <w:rsid w:val="00E10252"/>
    <w:rsid w:val="00E11EEF"/>
    <w:rsid w:val="00E120D0"/>
    <w:rsid w:val="00E15FBF"/>
    <w:rsid w:val="00E17876"/>
    <w:rsid w:val="00E218EE"/>
    <w:rsid w:val="00E24224"/>
    <w:rsid w:val="00E2485E"/>
    <w:rsid w:val="00E268AA"/>
    <w:rsid w:val="00E313B0"/>
    <w:rsid w:val="00E31D91"/>
    <w:rsid w:val="00E322D1"/>
    <w:rsid w:val="00E372E6"/>
    <w:rsid w:val="00E44D11"/>
    <w:rsid w:val="00E44ECD"/>
    <w:rsid w:val="00E474C1"/>
    <w:rsid w:val="00E47D6F"/>
    <w:rsid w:val="00E516F3"/>
    <w:rsid w:val="00E54945"/>
    <w:rsid w:val="00E578F4"/>
    <w:rsid w:val="00E62D6D"/>
    <w:rsid w:val="00E64708"/>
    <w:rsid w:val="00E64718"/>
    <w:rsid w:val="00E67E19"/>
    <w:rsid w:val="00E749FD"/>
    <w:rsid w:val="00E76967"/>
    <w:rsid w:val="00E82F1F"/>
    <w:rsid w:val="00E95F70"/>
    <w:rsid w:val="00EA0343"/>
    <w:rsid w:val="00EA05B7"/>
    <w:rsid w:val="00EA1335"/>
    <w:rsid w:val="00EA3CC9"/>
    <w:rsid w:val="00EA7741"/>
    <w:rsid w:val="00EB3FF5"/>
    <w:rsid w:val="00EB4E70"/>
    <w:rsid w:val="00EC0162"/>
    <w:rsid w:val="00EC129C"/>
    <w:rsid w:val="00EC341D"/>
    <w:rsid w:val="00ED0E21"/>
    <w:rsid w:val="00ED530A"/>
    <w:rsid w:val="00ED6EBE"/>
    <w:rsid w:val="00ED75C9"/>
    <w:rsid w:val="00ED7D9D"/>
    <w:rsid w:val="00EE214A"/>
    <w:rsid w:val="00EE4A58"/>
    <w:rsid w:val="00EE5320"/>
    <w:rsid w:val="00EF1DB8"/>
    <w:rsid w:val="00EF53F4"/>
    <w:rsid w:val="00F0008D"/>
    <w:rsid w:val="00F01CAF"/>
    <w:rsid w:val="00F02A48"/>
    <w:rsid w:val="00F03D1F"/>
    <w:rsid w:val="00F055FD"/>
    <w:rsid w:val="00F0669C"/>
    <w:rsid w:val="00F1762F"/>
    <w:rsid w:val="00F17DC1"/>
    <w:rsid w:val="00F23248"/>
    <w:rsid w:val="00F23291"/>
    <w:rsid w:val="00F236E7"/>
    <w:rsid w:val="00F24CEB"/>
    <w:rsid w:val="00F25EB7"/>
    <w:rsid w:val="00F26AE4"/>
    <w:rsid w:val="00F36128"/>
    <w:rsid w:val="00F41596"/>
    <w:rsid w:val="00F42ABD"/>
    <w:rsid w:val="00F43E69"/>
    <w:rsid w:val="00F44413"/>
    <w:rsid w:val="00F44B2F"/>
    <w:rsid w:val="00F45401"/>
    <w:rsid w:val="00F51F5F"/>
    <w:rsid w:val="00F52EB2"/>
    <w:rsid w:val="00F57D1F"/>
    <w:rsid w:val="00F61E93"/>
    <w:rsid w:val="00F62C6D"/>
    <w:rsid w:val="00F73948"/>
    <w:rsid w:val="00F82815"/>
    <w:rsid w:val="00F83E76"/>
    <w:rsid w:val="00F8689A"/>
    <w:rsid w:val="00F93FEF"/>
    <w:rsid w:val="00F945CA"/>
    <w:rsid w:val="00FA0CB1"/>
    <w:rsid w:val="00FA217F"/>
    <w:rsid w:val="00FA28E7"/>
    <w:rsid w:val="00FA5D14"/>
    <w:rsid w:val="00FB1432"/>
    <w:rsid w:val="00FB756A"/>
    <w:rsid w:val="00FC0AF2"/>
    <w:rsid w:val="00FC308F"/>
    <w:rsid w:val="00FC3512"/>
    <w:rsid w:val="00FC7472"/>
    <w:rsid w:val="00FD1369"/>
    <w:rsid w:val="00FD1DA4"/>
    <w:rsid w:val="00FD33C9"/>
    <w:rsid w:val="00FD531E"/>
    <w:rsid w:val="00FE4192"/>
    <w:rsid w:val="00FE4837"/>
    <w:rsid w:val="00FF102B"/>
    <w:rsid w:val="00FF28BF"/>
    <w:rsid w:val="00FF6A74"/>
    <w:rsid w:val="00FF75AE"/>
    <w:rsid w:val="00FF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91BF169"/>
  <w15:docId w15:val="{2D5C15F6-D161-47B4-AE7D-3FE3D3AEA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eastAsia="Arial Unicode MS"/>
      <w:kern w:val="1"/>
      <w:sz w:val="22"/>
      <w:szCs w:val="22"/>
      <w:lang w:eastAsia="ar-SA"/>
    </w:rPr>
  </w:style>
  <w:style w:type="paragraph" w:styleId="Heading1">
    <w:name w:val="heading 1"/>
    <w:basedOn w:val="Normal"/>
    <w:next w:val="BodyText"/>
    <w:qFormat/>
    <w:pPr>
      <w:numPr>
        <w:numId w:val="1"/>
      </w:numPr>
      <w:spacing w:before="100" w:after="100" w:line="100" w:lineRule="atLeast"/>
      <w:ind w:left="0" w:firstLine="0"/>
      <w:outlineLvl w:val="0"/>
    </w:pPr>
    <w:rPr>
      <w:rFonts w:eastAsia="Times New Roman"/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eastAsia="ArialMT" w:hAnsi="Wingdings" w:cs="Wingdings"/>
      <w:sz w:val="24"/>
      <w:szCs w:val="24"/>
    </w:rPr>
  </w:style>
  <w:style w:type="character" w:customStyle="1" w:styleId="WW8Num2z1">
    <w:name w:val="WW8Num2z1"/>
    <w:rPr>
      <w:rFonts w:ascii="Courier New" w:hAnsi="Courier New" w:cs="Courier New"/>
      <w:sz w:val="24"/>
      <w:szCs w:val="24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  <w:sz w:val="24"/>
      <w:szCs w:val="24"/>
    </w:rPr>
  </w:style>
  <w:style w:type="character" w:customStyle="1" w:styleId="WW8Num3z1">
    <w:name w:val="WW8Num3z1"/>
    <w:rPr>
      <w:rFonts w:ascii="Courier New" w:hAnsi="Courier New" w:cs="Courier New"/>
      <w:sz w:val="24"/>
      <w:szCs w:val="24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Wingdings" w:hAnsi="Wingdings" w:cs="Wingdings"/>
      <w:sz w:val="24"/>
      <w:szCs w:val="24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Wingdings" w:eastAsia="Times New Roman" w:hAnsi="Wingdings" w:cs="Wingdings"/>
    </w:rPr>
  </w:style>
  <w:style w:type="character" w:customStyle="1" w:styleId="WW8Num6z1">
    <w:name w:val="WW8Num6z1"/>
    <w:rPr>
      <w:rFonts w:ascii="Courier New" w:eastAsia="Times New Roman" w:hAnsi="Courier New" w:cs="Courier New"/>
    </w:rPr>
  </w:style>
  <w:style w:type="character" w:customStyle="1" w:styleId="WW8Num6z2">
    <w:name w:val="WW8Num6z2"/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-DefaultParagraphFont">
    <w:name w:val="WW-Default Paragraph Font"/>
  </w:style>
  <w:style w:type="character" w:customStyle="1" w:styleId="WW8Num7z0">
    <w:name w:val="WW8Num7z0"/>
    <w:rPr>
      <w:rFonts w:ascii="Wingdings" w:hAnsi="Wingdings" w:cs="Wingdings"/>
      <w:sz w:val="24"/>
      <w:szCs w:val="24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-DefaultParagraphFont1">
    <w:name w:val="WW-Default Paragraph Font1"/>
  </w:style>
  <w:style w:type="character" w:customStyle="1" w:styleId="Heading1Char">
    <w:name w:val="Heading 1 Char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apple-converted-space">
    <w:name w:val="apple-converted-space"/>
    <w:basedOn w:val="WW-DefaultParagraphFont1"/>
  </w:style>
  <w:style w:type="character" w:styleId="Hyperlink">
    <w:name w:val="Hyperlink"/>
    <w:rPr>
      <w:color w:val="0000FF"/>
      <w:u w:val="single"/>
    </w:rPr>
  </w:style>
  <w:style w:type="character" w:customStyle="1" w:styleId="ListLabel1">
    <w:name w:val="ListLabel 1"/>
    <w:rPr>
      <w:rFonts w:cs="Courier New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NormalWeb">
    <w:name w:val="Normal (Web)"/>
    <w:basedOn w:val="Normal"/>
    <w:uiPriority w:val="99"/>
    <w:pPr>
      <w:spacing w:before="100" w:after="100" w:line="100" w:lineRule="atLeast"/>
    </w:pPr>
    <w:rPr>
      <w:rFonts w:eastAsia="Times New Roman"/>
      <w:sz w:val="24"/>
      <w:szCs w:val="24"/>
    </w:rPr>
  </w:style>
  <w:style w:type="character" w:styleId="Strong">
    <w:name w:val="Strong"/>
    <w:uiPriority w:val="22"/>
    <w:qFormat/>
    <w:rsid w:val="0061149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4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1449B"/>
    <w:rPr>
      <w:rFonts w:ascii="Segoe UI" w:eastAsia="Arial Unicode MS" w:hAnsi="Segoe UI" w:cs="Segoe UI"/>
      <w:kern w:val="1"/>
      <w:sz w:val="18"/>
      <w:szCs w:val="18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3F7C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7C29"/>
    <w:rPr>
      <w:rFonts w:eastAsia="Arial Unicode MS"/>
      <w:kern w:val="1"/>
      <w:sz w:val="22"/>
      <w:szCs w:val="22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3F7C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7C29"/>
    <w:rPr>
      <w:rFonts w:eastAsia="Arial Unicode MS"/>
      <w:kern w:val="1"/>
      <w:sz w:val="22"/>
      <w:szCs w:val="22"/>
      <w:lang w:eastAsia="ar-SA"/>
    </w:rPr>
  </w:style>
  <w:style w:type="character" w:customStyle="1" w:styleId="aqj">
    <w:name w:val="aqj"/>
    <w:basedOn w:val="DefaultParagraphFont"/>
    <w:rsid w:val="00200085"/>
  </w:style>
  <w:style w:type="character" w:styleId="UnresolvedMention">
    <w:name w:val="Unresolved Mention"/>
    <w:basedOn w:val="DefaultParagraphFont"/>
    <w:uiPriority w:val="99"/>
    <w:semiHidden/>
    <w:unhideWhenUsed/>
    <w:rsid w:val="002731D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9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9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23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8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zoom.us/j/4352291205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256C5-BE03-4698-92FD-79C6C4BB1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Griffith</dc:creator>
  <cp:keywords/>
  <cp:lastModifiedBy>Aaron Edgley</cp:lastModifiedBy>
  <cp:revision>2</cp:revision>
  <cp:lastPrinted>2020-06-10T18:03:00Z</cp:lastPrinted>
  <dcterms:created xsi:type="dcterms:W3CDTF">2021-03-11T17:40:00Z</dcterms:created>
  <dcterms:modified xsi:type="dcterms:W3CDTF">2021-03-11T17:40:00Z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