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DAFDB0" w14:textId="77777777" w:rsidR="002A208E" w:rsidRPr="00402CCB" w:rsidRDefault="002A208E" w:rsidP="004E3732">
      <w:pPr>
        <w:suppressLineNumbers/>
        <w:tabs>
          <w:tab w:val="center" w:pos="4635"/>
          <w:tab w:val="right" w:pos="9810"/>
        </w:tabs>
        <w:ind w:left="-270" w:right="-450"/>
        <w:outlineLvl w:val="0"/>
        <w:rPr>
          <w:b/>
          <w:smallCaps/>
        </w:rPr>
      </w:pPr>
    </w:p>
    <w:p w14:paraId="6A430627" w14:textId="77777777" w:rsidR="002A208E" w:rsidRPr="00402CCB" w:rsidRDefault="002A208E" w:rsidP="004E3732">
      <w:pPr>
        <w:suppressLineNumbers/>
        <w:tabs>
          <w:tab w:val="center" w:pos="4635"/>
          <w:tab w:val="right" w:pos="9810"/>
        </w:tabs>
        <w:ind w:left="-270" w:right="-450"/>
        <w:outlineLvl w:val="0"/>
        <w:rPr>
          <w:b/>
          <w:smallCaps/>
        </w:rPr>
      </w:pPr>
    </w:p>
    <w:p w14:paraId="284FEF5E" w14:textId="77777777" w:rsidR="002A208E" w:rsidRPr="00402CCB" w:rsidRDefault="002A208E" w:rsidP="004E3732">
      <w:pPr>
        <w:suppressLineNumbers/>
        <w:tabs>
          <w:tab w:val="center" w:pos="4635"/>
          <w:tab w:val="right" w:pos="9810"/>
        </w:tabs>
        <w:ind w:left="-270" w:right="-450"/>
        <w:outlineLvl w:val="0"/>
        <w:rPr>
          <w:b/>
          <w:smallCaps/>
        </w:rPr>
      </w:pPr>
    </w:p>
    <w:p w14:paraId="1D9EC3E4" w14:textId="50EB039E" w:rsidR="004E3732" w:rsidRPr="00402CCB" w:rsidRDefault="004E3732" w:rsidP="004E3732">
      <w:pPr>
        <w:suppressLineNumbers/>
        <w:tabs>
          <w:tab w:val="center" w:pos="4635"/>
          <w:tab w:val="right" w:pos="9810"/>
        </w:tabs>
        <w:ind w:left="-270" w:right="-450"/>
        <w:outlineLvl w:val="0"/>
        <w:rPr>
          <w:smallCaps/>
        </w:rPr>
      </w:pPr>
      <w:r w:rsidRPr="00143BBB">
        <w:rPr>
          <w:b/>
          <w:sz w:val="28"/>
        </w:rPr>
        <w:t>Planning Commission Minutes</w:t>
      </w:r>
      <w:r w:rsidRPr="00402CCB">
        <w:rPr>
          <w:b/>
        </w:rPr>
        <w:tab/>
      </w:r>
      <w:r w:rsidRPr="00402CCB">
        <w:rPr>
          <w:b/>
        </w:rPr>
        <w:tab/>
      </w:r>
      <w:r w:rsidR="002F66E3">
        <w:rPr>
          <w:b/>
        </w:rPr>
        <w:t xml:space="preserve"> </w:t>
      </w:r>
      <w:r w:rsidR="002C7ACF">
        <w:rPr>
          <w:b/>
        </w:rPr>
        <w:t>0</w:t>
      </w:r>
      <w:r w:rsidR="00314EEE">
        <w:rPr>
          <w:b/>
        </w:rPr>
        <w:t xml:space="preserve">2 October </w:t>
      </w:r>
      <w:r w:rsidR="005A7042">
        <w:rPr>
          <w:b/>
        </w:rPr>
        <w:t>2025</w:t>
      </w:r>
    </w:p>
    <w:p w14:paraId="6ECDB407" w14:textId="3702DC9F" w:rsidR="004E3732" w:rsidRPr="00402CCB" w:rsidRDefault="00E22034" w:rsidP="007E7CA0">
      <w:pPr>
        <w:suppressLineNumbers/>
        <w:ind w:right="-540"/>
        <w:jc w:val="both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1221227" wp14:editId="73AC609A">
                <wp:simplePos x="0" y="0"/>
                <wp:positionH relativeFrom="column">
                  <wp:posOffset>-209550</wp:posOffset>
                </wp:positionH>
                <wp:positionV relativeFrom="paragraph">
                  <wp:posOffset>-1271</wp:posOffset>
                </wp:positionV>
                <wp:extent cx="6457950" cy="0"/>
                <wp:effectExtent l="0" t="0" r="0" b="0"/>
                <wp:wrapNone/>
                <wp:docPr id="1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1CDB3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5pt,-.1pt" to="492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" strokeweight="2pt"/>
            </w:pict>
          </mc:Fallback>
        </mc:AlternateContent>
      </w:r>
    </w:p>
    <w:p w14:paraId="100D2603" w14:textId="77777777" w:rsidR="00BA4EE2" w:rsidRPr="002F2E93" w:rsidRDefault="004E3732" w:rsidP="00BA4EE2">
      <w:pPr>
        <w:suppressLineNumbers/>
        <w:ind w:left="-270" w:right="-540"/>
        <w:jc w:val="both"/>
        <w:rPr>
          <w:b/>
          <w:u w:val="single"/>
        </w:rPr>
      </w:pPr>
      <w:r w:rsidRPr="002F2E93">
        <w:rPr>
          <w:b/>
          <w:u w:val="single"/>
        </w:rPr>
        <w:t>Item</w:t>
      </w:r>
      <w:r w:rsidR="00BA4EE2" w:rsidRPr="002F2E93">
        <w:rPr>
          <w:b/>
          <w:u w:val="single"/>
        </w:rPr>
        <w:t>s</w:t>
      </w:r>
      <w:r w:rsidRPr="002F2E93">
        <w:rPr>
          <w:b/>
        </w:rPr>
        <w:t xml:space="preserve">                                                                                                                                                        </w:t>
      </w:r>
      <w:r w:rsidRPr="002F2E93">
        <w:rPr>
          <w:b/>
          <w:u w:val="single"/>
        </w:rPr>
        <w:t>Page</w:t>
      </w:r>
    </w:p>
    <w:p w14:paraId="02EBD41E" w14:textId="3554C4C2" w:rsidR="00E22034" w:rsidRPr="002F2E93" w:rsidRDefault="005A7042" w:rsidP="00BA4EE2">
      <w:pPr>
        <w:suppressLineNumbers/>
        <w:ind w:left="-270" w:right="-540"/>
        <w:jc w:val="both"/>
        <w:rPr>
          <w:b/>
          <w:u w:val="single"/>
        </w:rPr>
      </w:pPr>
      <w:r w:rsidRPr="002F2E93">
        <w:rPr>
          <w:b/>
          <w:u w:val="single"/>
        </w:rPr>
        <w:t>Consent</w:t>
      </w:r>
      <w:r w:rsidR="00E22034" w:rsidRPr="002F2E93">
        <w:rPr>
          <w:b/>
          <w:u w:val="single"/>
        </w:rPr>
        <w:t xml:space="preserve"> Items</w:t>
      </w:r>
    </w:p>
    <w:p w14:paraId="340D0495" w14:textId="7A4823D3" w:rsidR="007E7CA0" w:rsidRPr="0078650D" w:rsidRDefault="0078650D" w:rsidP="002C7ACF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Bold K9 Solutions, LLC Conditional Use Permit</w:t>
      </w:r>
      <w:r w:rsidR="005A7042" w:rsidRPr="002F2E93">
        <w:rPr>
          <w:b/>
        </w:rPr>
        <w:tab/>
      </w:r>
      <w:r w:rsidR="00D93A7A" w:rsidRPr="002F2E93">
        <w:rPr>
          <w:b/>
        </w:rPr>
        <w:t>2</w:t>
      </w:r>
    </w:p>
    <w:p w14:paraId="78914410" w14:textId="1781D8BB" w:rsidR="0078650D" w:rsidRPr="0078650D" w:rsidRDefault="0078650D" w:rsidP="002C7ACF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Nautica Subdivision 1</w:t>
      </w:r>
      <w:r w:rsidRPr="0078650D">
        <w:rPr>
          <w:b/>
          <w:vertAlign w:val="superscript"/>
        </w:rPr>
        <w:t>st</w:t>
      </w:r>
      <w:r>
        <w:rPr>
          <w:b/>
        </w:rPr>
        <w:t xml:space="preserve"> Amendment</w:t>
      </w:r>
      <w:r>
        <w:rPr>
          <w:b/>
        </w:rPr>
        <w:tab/>
        <w:t>2</w:t>
      </w:r>
    </w:p>
    <w:p w14:paraId="003835C3" w14:textId="418A0A12" w:rsidR="0078650D" w:rsidRPr="002F2E93" w:rsidRDefault="0078650D" w:rsidP="002C7ACF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Zan Summers Lot Split 1</w:t>
      </w:r>
      <w:r w:rsidRPr="0078650D">
        <w:rPr>
          <w:b/>
          <w:vertAlign w:val="superscript"/>
        </w:rPr>
        <w:t>st</w:t>
      </w:r>
      <w:r>
        <w:rPr>
          <w:b/>
        </w:rPr>
        <w:t xml:space="preserve"> Amendment</w:t>
      </w:r>
      <w:r>
        <w:rPr>
          <w:b/>
        </w:rPr>
        <w:tab/>
        <w:t>2</w:t>
      </w:r>
    </w:p>
    <w:p w14:paraId="384C4111" w14:textId="13DDAEAF" w:rsidR="007E7CA0" w:rsidRPr="002F2E93" w:rsidRDefault="007E7CA0" w:rsidP="002C7ACF">
      <w:pPr>
        <w:suppressLineNumbers/>
        <w:tabs>
          <w:tab w:val="right" w:leader="dot" w:pos="9810"/>
        </w:tabs>
        <w:suppressAutoHyphens w:val="0"/>
        <w:spacing w:before="240"/>
        <w:ind w:left="-270" w:right="-547"/>
        <w:rPr>
          <w:b/>
          <w:u w:val="single"/>
        </w:rPr>
      </w:pPr>
      <w:r w:rsidRPr="002F2E93">
        <w:rPr>
          <w:b/>
          <w:u w:val="single"/>
        </w:rPr>
        <w:t>Regular Action Items</w:t>
      </w:r>
    </w:p>
    <w:p w14:paraId="5790711B" w14:textId="5DB6A492" w:rsidR="002C7ACF" w:rsidRPr="0078650D" w:rsidRDefault="0078650D" w:rsidP="002C7ACF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Public Hearing (5:35 PM or soon thereafter) – Mountain Manor Springs Rezone</w:t>
      </w:r>
      <w:r w:rsidR="00D93A7A" w:rsidRPr="002F2E93">
        <w:rPr>
          <w:b/>
        </w:rPr>
        <w:tab/>
        <w:t>2</w:t>
      </w:r>
    </w:p>
    <w:p w14:paraId="661C5CD2" w14:textId="77BAD9E4" w:rsidR="0078650D" w:rsidRPr="002F2E93" w:rsidRDefault="0078650D" w:rsidP="002C7ACF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Public Hearing (5:45 PM or soon thereafter) – General Plan – Water Use and Preservation Element</w:t>
      </w:r>
      <w:r>
        <w:rPr>
          <w:b/>
        </w:rPr>
        <w:tab/>
      </w:r>
      <w:r w:rsidR="006059ED">
        <w:rPr>
          <w:b/>
        </w:rPr>
        <w:t>3</w:t>
      </w:r>
    </w:p>
    <w:p w14:paraId="6C2A3A48" w14:textId="5645E7AD" w:rsidR="00D93A7A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Saddle Ridge Subdivision</w:t>
      </w:r>
      <w:r>
        <w:rPr>
          <w:b/>
        </w:rPr>
        <w:tab/>
      </w:r>
      <w:r w:rsidR="006059ED">
        <w:rPr>
          <w:b/>
        </w:rPr>
        <w:t>4</w:t>
      </w:r>
    </w:p>
    <w:p w14:paraId="7A4E01C9" w14:textId="52D5CEC2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Powder Mountain Master Plan</w:t>
      </w:r>
      <w:r>
        <w:rPr>
          <w:b/>
        </w:rPr>
        <w:tab/>
      </w:r>
      <w:r w:rsidR="006059ED">
        <w:rPr>
          <w:b/>
        </w:rPr>
        <w:t>4</w:t>
      </w:r>
    </w:p>
    <w:p w14:paraId="7EE2AF3E" w14:textId="6F69CC6E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Pioneering Agreement</w:t>
      </w:r>
      <w:r>
        <w:rPr>
          <w:b/>
        </w:rPr>
        <w:tab/>
      </w:r>
      <w:r w:rsidR="006059ED">
        <w:rPr>
          <w:b/>
        </w:rPr>
        <w:t>5</w:t>
      </w:r>
    </w:p>
    <w:p w14:paraId="250E8E49" w14:textId="48D47DA3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Amending Cache County Code §17.10.040 – Commercial Lot Coverage</w:t>
      </w:r>
      <w:r>
        <w:rPr>
          <w:b/>
        </w:rPr>
        <w:tab/>
      </w:r>
      <w:r w:rsidR="006059ED">
        <w:rPr>
          <w:b/>
        </w:rPr>
        <w:t>5</w:t>
      </w:r>
    </w:p>
    <w:p w14:paraId="1C20FA05" w14:textId="1AE4C2CA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Amending Cache County Code §17.10.040 – Irrigation Canal Setback Distance</w:t>
      </w:r>
      <w:r>
        <w:rPr>
          <w:b/>
        </w:rPr>
        <w:tab/>
      </w:r>
      <w:r w:rsidR="006059ED">
        <w:rPr>
          <w:b/>
        </w:rPr>
        <w:t>6</w:t>
      </w:r>
    </w:p>
    <w:p w14:paraId="64CF8D09" w14:textId="55117A6D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Amending Cache County Code §17.07.040 – Frontage and Acreage</w:t>
      </w:r>
      <w:r>
        <w:rPr>
          <w:b/>
        </w:rPr>
        <w:tab/>
      </w:r>
      <w:r w:rsidR="006059ED">
        <w:rPr>
          <w:b/>
        </w:rPr>
        <w:t>6</w:t>
      </w:r>
    </w:p>
    <w:p w14:paraId="79B1BC84" w14:textId="1A928689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Discussion: Amending Cache County Code Titles 16 Subdivision Regulations &amp; Title 17 Zoning Regulations based on Joint Workshop with County Council on 24 September 2025</w:t>
      </w:r>
      <w:r>
        <w:rPr>
          <w:b/>
        </w:rPr>
        <w:tab/>
      </w:r>
      <w:r w:rsidR="006059ED">
        <w:rPr>
          <w:b/>
        </w:rPr>
        <w:t>6</w:t>
      </w:r>
    </w:p>
    <w:p w14:paraId="58DB0EFB" w14:textId="023FEE92" w:rsidR="0078650D" w:rsidRPr="0078650D" w:rsidRDefault="0078650D" w:rsidP="0078650D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>
        <w:rPr>
          <w:b/>
        </w:rPr>
        <w:t>11</w:t>
      </w:r>
      <w:r w:rsidRPr="0078650D">
        <w:rPr>
          <w:b/>
          <w:vertAlign w:val="superscript"/>
        </w:rPr>
        <w:t>th</w:t>
      </w:r>
      <w:r>
        <w:rPr>
          <w:b/>
        </w:rPr>
        <w:t xml:space="preserve"> Annual Cache Summit – October 27</w:t>
      </w:r>
      <w:r w:rsidRPr="0078650D">
        <w:rPr>
          <w:b/>
          <w:vertAlign w:val="superscript"/>
        </w:rPr>
        <w:t>th</w:t>
      </w:r>
      <w:r>
        <w:rPr>
          <w:b/>
        </w:rPr>
        <w:t xml:space="preserve"> &amp; 28</w:t>
      </w:r>
      <w:r w:rsidRPr="0078650D">
        <w:rPr>
          <w:b/>
          <w:vertAlign w:val="superscript"/>
        </w:rPr>
        <w:t>th</w:t>
      </w:r>
      <w:r>
        <w:rPr>
          <w:b/>
        </w:rPr>
        <w:t>, Riverwoods Conference Center</w:t>
      </w:r>
      <w:r>
        <w:rPr>
          <w:b/>
        </w:rPr>
        <w:tab/>
      </w:r>
      <w:r w:rsidR="006059ED">
        <w:rPr>
          <w:b/>
        </w:rPr>
        <w:t>6</w:t>
      </w:r>
    </w:p>
    <w:p w14:paraId="2150C018" w14:textId="45825121" w:rsidR="00E22034" w:rsidRPr="002F2E93" w:rsidRDefault="00E22034" w:rsidP="007E7CA0">
      <w:pPr>
        <w:pStyle w:val="ListParagraph"/>
        <w:numPr>
          <w:ilvl w:val="0"/>
          <w:numId w:val="14"/>
        </w:numPr>
        <w:suppressLineNumbers/>
        <w:tabs>
          <w:tab w:val="right" w:leader="dot" w:pos="9810"/>
        </w:tabs>
        <w:suppressAutoHyphens w:val="0"/>
        <w:spacing w:before="240"/>
        <w:ind w:right="-547"/>
        <w:rPr>
          <w:b/>
          <w:u w:val="single"/>
        </w:rPr>
      </w:pPr>
      <w:r w:rsidRPr="002F2E93">
        <w:rPr>
          <w:b/>
        </w:rPr>
        <w:br w:type="page"/>
      </w:r>
    </w:p>
    <w:p w14:paraId="31E62166" w14:textId="7760A0D2" w:rsidR="00E22034" w:rsidRPr="002F2E93" w:rsidRDefault="00E22034" w:rsidP="00026507">
      <w:pPr>
        <w:tabs>
          <w:tab w:val="right" w:leader="dot" w:pos="9810"/>
        </w:tabs>
        <w:suppressAutoHyphens w:val="0"/>
        <w:spacing w:before="240"/>
        <w:ind w:left="-270" w:right="-547"/>
      </w:pPr>
      <w:r w:rsidRPr="002F2E93">
        <w:rPr>
          <w:b/>
        </w:rPr>
        <w:lastRenderedPageBreak/>
        <w:t xml:space="preserve">Present: </w:t>
      </w:r>
      <w:r w:rsidRPr="002F2E93">
        <w:t>Conner Smith, Angie Zetterquist</w:t>
      </w:r>
      <w:r w:rsidR="00136600" w:rsidRPr="002F2E93">
        <w:t>,</w:t>
      </w:r>
      <w:r w:rsidR="00354912">
        <w:t xml:space="preserve"> Brady Christensen,</w:t>
      </w:r>
      <w:r w:rsidR="00136600" w:rsidRPr="002F2E93">
        <w:t xml:space="preserve"> </w:t>
      </w:r>
      <w:r w:rsidR="00354912">
        <w:t xml:space="preserve">Kurt Bankhead, </w:t>
      </w:r>
      <w:r w:rsidR="00E53ECF" w:rsidRPr="002F2E93">
        <w:t>Morris Poole,</w:t>
      </w:r>
      <w:r w:rsidR="002C7ACF" w:rsidRPr="002F2E93">
        <w:t xml:space="preserve"> </w:t>
      </w:r>
      <w:r w:rsidR="00BE03E3" w:rsidRPr="002F2E93">
        <w:t xml:space="preserve">Nate Daugs, </w:t>
      </w:r>
      <w:r w:rsidR="002C7ACF" w:rsidRPr="002F2E93">
        <w:t xml:space="preserve">Jason Watterson, Val Jay Rigby, </w:t>
      </w:r>
      <w:r w:rsidR="00BE03E3" w:rsidRPr="002F2E93">
        <w:t>Nolan Gunnell,</w:t>
      </w:r>
      <w:r w:rsidR="009E7DC4" w:rsidRPr="002F2E93">
        <w:t xml:space="preserve"> </w:t>
      </w:r>
      <w:r w:rsidR="00576548">
        <w:t xml:space="preserve">Matt Phillips, Sandi Goodlander, </w:t>
      </w:r>
      <w:r w:rsidR="00354912">
        <w:t xml:space="preserve">Andrew Crane, </w:t>
      </w:r>
      <w:r w:rsidRPr="002F2E93">
        <w:t>Megan Izatt</w:t>
      </w:r>
    </w:p>
    <w:p w14:paraId="649C273C" w14:textId="77777777" w:rsidR="00E22034" w:rsidRPr="002F2E93" w:rsidRDefault="00E22034" w:rsidP="00026507">
      <w:pPr>
        <w:tabs>
          <w:tab w:val="right" w:leader="dot" w:pos="9810"/>
        </w:tabs>
        <w:suppressAutoHyphens w:val="0"/>
        <w:spacing w:before="240"/>
        <w:ind w:left="-270" w:right="-547"/>
        <w:rPr>
          <w:b/>
        </w:rPr>
      </w:pPr>
      <w:r w:rsidRPr="002F2E93">
        <w:rPr>
          <w:b/>
        </w:rPr>
        <w:t>5:00:00 PM</w:t>
      </w:r>
    </w:p>
    <w:p w14:paraId="559A1930" w14:textId="77777777" w:rsidR="00E22034" w:rsidRPr="002F2E93" w:rsidRDefault="00E22034" w:rsidP="00026507">
      <w:pPr>
        <w:tabs>
          <w:tab w:val="right" w:leader="dot" w:pos="9810"/>
        </w:tabs>
        <w:suppressAutoHyphens w:val="0"/>
        <w:spacing w:before="240"/>
        <w:ind w:left="-270" w:right="-547"/>
      </w:pPr>
      <w:r w:rsidRPr="002F2E93">
        <w:t>Light refreshments served in the Cache County Conference Room.</w:t>
      </w:r>
    </w:p>
    <w:p w14:paraId="13C531F6" w14:textId="0510C020" w:rsidR="00E22034" w:rsidRPr="002F2E93" w:rsidRDefault="00E22034" w:rsidP="00026507">
      <w:pPr>
        <w:tabs>
          <w:tab w:val="right" w:leader="dot" w:pos="9810"/>
        </w:tabs>
        <w:suppressAutoHyphens w:val="0"/>
        <w:spacing w:before="240"/>
        <w:ind w:left="-270" w:right="-547"/>
        <w:rPr>
          <w:b/>
        </w:rPr>
      </w:pPr>
      <w:r w:rsidRPr="002F2E93">
        <w:rPr>
          <w:b/>
        </w:rPr>
        <w:t>Start Time:</w:t>
      </w:r>
      <w:r w:rsidRPr="002F2E93">
        <w:t xml:space="preserve"> </w:t>
      </w:r>
      <w:r w:rsidRPr="002F2E93">
        <w:rPr>
          <w:b/>
        </w:rPr>
        <w:t>05:3</w:t>
      </w:r>
      <w:r w:rsidR="00E53ECF" w:rsidRPr="002F2E93">
        <w:rPr>
          <w:b/>
        </w:rPr>
        <w:t>0</w:t>
      </w:r>
      <w:r w:rsidRPr="002F2E93">
        <w:rPr>
          <w:b/>
        </w:rPr>
        <w:t>:00</w:t>
      </w:r>
    </w:p>
    <w:p w14:paraId="0F1A76F2" w14:textId="27C9B3A9" w:rsidR="00E22034" w:rsidRPr="002F2E93" w:rsidRDefault="00354912" w:rsidP="00026507">
      <w:pPr>
        <w:tabs>
          <w:tab w:val="right" w:leader="dot" w:pos="9810"/>
        </w:tabs>
        <w:suppressAutoHyphens w:val="0"/>
        <w:spacing w:before="240"/>
        <w:ind w:left="-270" w:right="-547"/>
        <w:rPr>
          <w:bCs/>
        </w:rPr>
      </w:pPr>
      <w:r>
        <w:rPr>
          <w:b/>
        </w:rPr>
        <w:t>Bankhead</w:t>
      </w:r>
      <w:r w:rsidR="00E22034" w:rsidRPr="002F2E93">
        <w:rPr>
          <w:b/>
        </w:rPr>
        <w:t xml:space="preserve"> </w:t>
      </w:r>
      <w:r w:rsidR="00E22034" w:rsidRPr="002F2E93">
        <w:rPr>
          <w:bCs/>
        </w:rPr>
        <w:t xml:space="preserve">called the meeting to order and </w:t>
      </w:r>
      <w:r>
        <w:rPr>
          <w:b/>
        </w:rPr>
        <w:t>Daugs</w:t>
      </w:r>
      <w:r w:rsidR="00D93A7A" w:rsidRPr="002F2E93">
        <w:rPr>
          <w:b/>
        </w:rPr>
        <w:t xml:space="preserve"> </w:t>
      </w:r>
      <w:r w:rsidR="00E22034" w:rsidRPr="002F2E93">
        <w:rPr>
          <w:bCs/>
        </w:rPr>
        <w:t>gave opening remarks.</w:t>
      </w:r>
    </w:p>
    <w:p w14:paraId="732FF3A2" w14:textId="1C546524" w:rsidR="00417A30" w:rsidRPr="002F2E93" w:rsidRDefault="00E22034" w:rsidP="00417A30">
      <w:pPr>
        <w:tabs>
          <w:tab w:val="right" w:leader="dot" w:pos="9810"/>
        </w:tabs>
        <w:suppressAutoHyphens w:val="0"/>
        <w:spacing w:before="240" w:after="240"/>
        <w:ind w:left="-274" w:right="-547"/>
        <w:rPr>
          <w:b/>
          <w:u w:val="single"/>
        </w:rPr>
      </w:pPr>
      <w:r w:rsidRPr="002F2E93">
        <w:rPr>
          <w:b/>
          <w:u w:val="single"/>
        </w:rPr>
        <w:t>Agenda</w:t>
      </w:r>
      <w:r w:rsidR="00417A30" w:rsidRPr="002F2E93">
        <w:rPr>
          <w:b/>
          <w:u w:val="single"/>
        </w:rPr>
        <w:t xml:space="preserve"> and Minutes</w:t>
      </w:r>
    </w:p>
    <w:p w14:paraId="3B4C8DDA" w14:textId="2E35DF90" w:rsidR="00E53ECF" w:rsidRDefault="00354912" w:rsidP="00E53ECF">
      <w:pPr>
        <w:tabs>
          <w:tab w:val="right" w:leader="dot" w:pos="9810"/>
        </w:tabs>
        <w:suppressAutoHyphens w:val="0"/>
        <w:ind w:left="-274" w:right="-547"/>
        <w:rPr>
          <w:b/>
          <w:i/>
          <w:iCs/>
        </w:rPr>
      </w:pPr>
      <w:r>
        <w:rPr>
          <w:b/>
          <w:i/>
          <w:iCs/>
        </w:rPr>
        <w:t xml:space="preserve">Daugs </w:t>
      </w:r>
      <w:r>
        <w:rPr>
          <w:bCs/>
          <w:i/>
          <w:iCs/>
        </w:rPr>
        <w:t xml:space="preserve">motioned to approve the agenda with the removal of item #6 and to approve the minutes from September 4, 2025; </w:t>
      </w:r>
      <w:r>
        <w:rPr>
          <w:b/>
          <w:i/>
          <w:iCs/>
        </w:rPr>
        <w:t xml:space="preserve">Watterson </w:t>
      </w:r>
      <w:r>
        <w:rPr>
          <w:bCs/>
          <w:i/>
          <w:iCs/>
        </w:rPr>
        <w:t xml:space="preserve">seconded; </w:t>
      </w:r>
      <w:r>
        <w:rPr>
          <w:b/>
          <w:i/>
          <w:iCs/>
        </w:rPr>
        <w:t>Passed 6, 0.</w:t>
      </w:r>
    </w:p>
    <w:p w14:paraId="027B8F79" w14:textId="1A800DE0" w:rsidR="00354912" w:rsidRPr="00354912" w:rsidRDefault="00354912" w:rsidP="00E53ECF">
      <w:pPr>
        <w:tabs>
          <w:tab w:val="right" w:leader="dot" w:pos="9810"/>
        </w:tabs>
        <w:suppressAutoHyphens w:val="0"/>
        <w:ind w:left="-274" w:right="-547"/>
        <w:rPr>
          <w:b/>
          <w:i/>
          <w:iCs/>
        </w:rPr>
      </w:pPr>
      <w:r>
        <w:rPr>
          <w:b/>
          <w:i/>
          <w:iCs/>
        </w:rPr>
        <w:t>Ayes: Val Jay Rigby, Brady Christensen, Nate Daugs, Kurt Bankhead, Jason Watterson, Morris Poole</w:t>
      </w:r>
    </w:p>
    <w:p w14:paraId="10C5D2E8" w14:textId="6A42CDEE" w:rsidR="00E53ECF" w:rsidRPr="002F2E93" w:rsidRDefault="00E53ECF" w:rsidP="00E53ECF">
      <w:pPr>
        <w:tabs>
          <w:tab w:val="right" w:leader="dot" w:pos="9810"/>
        </w:tabs>
        <w:suppressAutoHyphens w:val="0"/>
        <w:ind w:left="-274" w:right="-547"/>
        <w:rPr>
          <w:b/>
          <w:i/>
          <w:iCs/>
        </w:rPr>
      </w:pPr>
      <w:r w:rsidRPr="002F2E93">
        <w:rPr>
          <w:b/>
          <w:i/>
          <w:iCs/>
        </w:rPr>
        <w:t>Nays: 0</w:t>
      </w:r>
    </w:p>
    <w:p w14:paraId="6712CB7B" w14:textId="70E7C567" w:rsidR="00E53ECF" w:rsidRPr="002F2E93" w:rsidRDefault="00E53ECF" w:rsidP="00417A30">
      <w:pPr>
        <w:tabs>
          <w:tab w:val="right" w:leader="dot" w:pos="9810"/>
        </w:tabs>
        <w:suppressAutoHyphens w:val="0"/>
        <w:spacing w:before="240" w:after="240"/>
        <w:ind w:left="-274" w:right="-547"/>
        <w:rPr>
          <w:b/>
        </w:rPr>
      </w:pPr>
      <w:r w:rsidRPr="002F2E93">
        <w:rPr>
          <w:b/>
        </w:rPr>
        <w:t>05:33:00</w:t>
      </w:r>
    </w:p>
    <w:p w14:paraId="163FED2C" w14:textId="1B2EE351" w:rsidR="00D93A7A" w:rsidRPr="002F2E93" w:rsidRDefault="00D93A7A" w:rsidP="00E53ECF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 w:rsidRPr="002F2E93">
        <w:rPr>
          <w:b/>
          <w:bCs/>
          <w:u w:val="single"/>
        </w:rPr>
        <w:t>Consent Items</w:t>
      </w:r>
    </w:p>
    <w:p w14:paraId="1B9700EB" w14:textId="4AA8A249" w:rsidR="00323D62" w:rsidRDefault="00D93A7A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 w:rsidRPr="002F2E93">
        <w:rPr>
          <w:b/>
          <w:bCs/>
          <w:u w:val="single"/>
        </w:rPr>
        <w:t xml:space="preserve">#1 </w:t>
      </w:r>
      <w:r w:rsidR="0078650D">
        <w:rPr>
          <w:b/>
          <w:bCs/>
          <w:u w:val="single"/>
        </w:rPr>
        <w:t>Bold K9 Solutions, LLC Conditional Use Permit</w:t>
      </w:r>
    </w:p>
    <w:p w14:paraId="7471C979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799A681B" w14:textId="7EDB0D68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#2 Nautica Subdivision 1</w:t>
      </w:r>
      <w:r w:rsidRPr="0078650D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Amendment</w:t>
      </w:r>
    </w:p>
    <w:p w14:paraId="35942A89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3662F970" w14:textId="26023984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#3 Zan Summers Lot Split 1</w:t>
      </w:r>
      <w:r w:rsidRPr="0078650D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Amendment</w:t>
      </w:r>
    </w:p>
    <w:p w14:paraId="68E61E4E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3BDFADEA" w14:textId="0866FB51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Daugs</w:t>
      </w:r>
      <w:r>
        <w:rPr>
          <w:i/>
          <w:iCs/>
        </w:rPr>
        <w:t xml:space="preserve"> motioned to approve the consent agenda; </w:t>
      </w:r>
      <w:r>
        <w:rPr>
          <w:b/>
          <w:bCs/>
          <w:i/>
          <w:iCs/>
        </w:rPr>
        <w:t xml:space="preserve">Watterson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0762A942" w14:textId="59281246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6FE24737" w14:textId="2F64E4BB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53F13AEB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64E4D94E" w14:textId="12FCB7CB" w:rsidR="00354912" w:rsidRP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05:34:00</w:t>
      </w:r>
    </w:p>
    <w:p w14:paraId="4CF9A6DF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731E416F" w14:textId="48BFA376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Regular Action Items</w:t>
      </w:r>
    </w:p>
    <w:p w14:paraId="3209EDC6" w14:textId="06A37042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#4 Public Hearing (5:35 PM or soon thereafter) – Mountain Manor Rezone</w:t>
      </w:r>
    </w:p>
    <w:p w14:paraId="66617D0C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3F552111" w14:textId="59970D66" w:rsidR="0078650D" w:rsidRDefault="0035491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Smith </w:t>
      </w:r>
      <w:r>
        <w:t>reviewed the staff report for the Mountain Manor Rezone.</w:t>
      </w:r>
    </w:p>
    <w:p w14:paraId="315DA996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u w:val="single"/>
        </w:rPr>
      </w:pPr>
    </w:p>
    <w:p w14:paraId="355C7C0D" w14:textId="1B0A6872" w:rsidR="00354912" w:rsidRDefault="0035491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and </w:t>
      </w:r>
      <w:r>
        <w:rPr>
          <w:b/>
          <w:bCs/>
        </w:rPr>
        <w:t xml:space="preserve">Staff </w:t>
      </w:r>
      <w:r>
        <w:t>discussed Mendon’s comments against the rezone and the location.</w:t>
      </w:r>
    </w:p>
    <w:p w14:paraId="6730781F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</w:pPr>
    </w:p>
    <w:p w14:paraId="61B4F20B" w14:textId="2FB0E241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05:35:00</w:t>
      </w:r>
    </w:p>
    <w:p w14:paraId="7187372F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68511FC9" w14:textId="14A2E52D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Daugs </w:t>
      </w:r>
      <w:r>
        <w:rPr>
          <w:i/>
          <w:iCs/>
        </w:rPr>
        <w:t xml:space="preserve">motioned to open the public hearing; </w:t>
      </w:r>
      <w:r>
        <w:rPr>
          <w:b/>
          <w:bCs/>
          <w:i/>
          <w:iCs/>
        </w:rPr>
        <w:t xml:space="preserve">Watterson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61A557C4" w14:textId="0F4FC8AF" w:rsidR="00AA4B5E" w:rsidRDefault="00AA4B5E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626AF3E1" w14:textId="0F9E2295" w:rsidR="00AA4B5E" w:rsidRDefault="00AA4B5E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02F0B354" w14:textId="77777777" w:rsid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2B29554E" w14:textId="16B5F32B" w:rsidR="00AA4B5E" w:rsidRDefault="00354912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lastRenderedPageBreak/>
        <w:t xml:space="preserve">Rhy Lund </w:t>
      </w:r>
      <w:r>
        <w:t>commented as the applicant and stated there will only be 20 lots</w:t>
      </w:r>
      <w:r w:rsidR="00AA4B5E">
        <w:t xml:space="preserve"> not 49</w:t>
      </w:r>
      <w:r>
        <w:t xml:space="preserve">, annexation of land into Mendon, </w:t>
      </w:r>
      <w:r w:rsidR="006059ED">
        <w:t>and wanting to see growth in the valley.</w:t>
      </w:r>
    </w:p>
    <w:p w14:paraId="03969CCD" w14:textId="77777777" w:rsidR="00576548" w:rsidRDefault="00576548" w:rsidP="00AA4B5E">
      <w:pPr>
        <w:tabs>
          <w:tab w:val="right" w:leader="dot" w:pos="9810"/>
        </w:tabs>
        <w:suppressAutoHyphens w:val="0"/>
        <w:ind w:left="-274" w:right="-547"/>
      </w:pPr>
    </w:p>
    <w:p w14:paraId="2C9E51B7" w14:textId="01C7854A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Kent Baker </w:t>
      </w:r>
      <w:r>
        <w:t>commented against the rezone due to concerns with water and how it will affect his farm.</w:t>
      </w:r>
    </w:p>
    <w:p w14:paraId="68A1C973" w14:textId="77777777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</w:p>
    <w:p w14:paraId="7BE6ADB4" w14:textId="0726E488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Cody Mickelson </w:t>
      </w:r>
      <w:r>
        <w:t>commented against the rezone due the increased density the rezone would allow, lack of infrastructure and services in the area, and concerns regarding water.</w:t>
      </w:r>
    </w:p>
    <w:p w14:paraId="515AFD01" w14:textId="77777777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</w:p>
    <w:p w14:paraId="2B9D11DC" w14:textId="3A4F2A2B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Jason Coy </w:t>
      </w:r>
      <w:r>
        <w:t>commented against the rezone due concerns with water, increased traffic, and wanting the area to remain rural.</w:t>
      </w:r>
    </w:p>
    <w:p w14:paraId="5C47B23D" w14:textId="77777777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</w:p>
    <w:p w14:paraId="695B582D" w14:textId="1C47FA78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Mr. Lund </w:t>
      </w:r>
      <w:r>
        <w:t>commented on water rights.</w:t>
      </w:r>
    </w:p>
    <w:p w14:paraId="61A61CD0" w14:textId="77777777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</w:p>
    <w:p w14:paraId="36DE77D9" w14:textId="56C7ADC6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>T</w:t>
      </w:r>
      <w:r w:rsidR="00343A90">
        <w:rPr>
          <w:b/>
          <w:bCs/>
        </w:rPr>
        <w:t>ri</w:t>
      </w:r>
      <w:r>
        <w:rPr>
          <w:b/>
          <w:bCs/>
        </w:rPr>
        <w:t xml:space="preserve">na Lund </w:t>
      </w:r>
      <w:r>
        <w:t>commented as the owner of the land and all the development and how this is how she will support herself.</w:t>
      </w:r>
    </w:p>
    <w:p w14:paraId="4080AED4" w14:textId="77777777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</w:p>
    <w:p w14:paraId="137D8E67" w14:textId="478766D2" w:rsidR="00AA4B5E" w:rsidRDefault="00AA4B5E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Tam Wardle </w:t>
      </w:r>
      <w:r>
        <w:t xml:space="preserve">commented </w:t>
      </w:r>
      <w:r w:rsidR="00343A90">
        <w:t>for the development and how development is coming.</w:t>
      </w:r>
    </w:p>
    <w:p w14:paraId="29332F57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</w:pPr>
    </w:p>
    <w:p w14:paraId="7E09315E" w14:textId="66CFFA7E" w:rsidR="00343A90" w:rsidRDefault="00343A90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Jennifer Nielson </w:t>
      </w:r>
      <w:r>
        <w:t>commented that if this is not approved, the land will be sold to a big developer rather than the current owner.</w:t>
      </w:r>
    </w:p>
    <w:p w14:paraId="45AA3E0B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</w:pPr>
    </w:p>
    <w:p w14:paraId="3A2BFAE2" w14:textId="6DD1B849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05:50:00</w:t>
      </w:r>
    </w:p>
    <w:p w14:paraId="559AA2C9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19C52647" w14:textId="0085BBB7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Daugs </w:t>
      </w:r>
      <w:r>
        <w:rPr>
          <w:i/>
          <w:iCs/>
        </w:rPr>
        <w:t xml:space="preserve">motioned to close the public hearing for the Mountain Manor Springs Rezone; </w:t>
      </w:r>
      <w:r w:rsidR="006059ED">
        <w:rPr>
          <w:b/>
          <w:bCs/>
          <w:i/>
          <w:iCs/>
        </w:rPr>
        <w:t>Watterson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0A118FEC" w14:textId="0EB72559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306D44DD" w14:textId="29EE53B6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37BCAE16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33DE51B0" w14:textId="6BD1971E" w:rsidR="00343A90" w:rsidRDefault="00343A90" w:rsidP="00AA4B5E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discussed the number of lots currently allowed and the number of lots allowed with the rezone, water, and </w:t>
      </w:r>
    </w:p>
    <w:p w14:paraId="158FD1C9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60235085" w14:textId="1665F021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Daugs </w:t>
      </w:r>
      <w:r>
        <w:rPr>
          <w:i/>
          <w:iCs/>
        </w:rPr>
        <w:t xml:space="preserve">motioned to recommend denial to the County Council for the Mountain Mannor Springs Rezone with the 5 conclusions and the addition of a </w:t>
      </w:r>
      <w:r w:rsidR="006059ED">
        <w:rPr>
          <w:i/>
          <w:iCs/>
        </w:rPr>
        <w:t>6</w:t>
      </w:r>
      <w:r w:rsidR="006059ED" w:rsidRPr="006059ED">
        <w:rPr>
          <w:i/>
          <w:iCs/>
          <w:vertAlign w:val="superscript"/>
        </w:rPr>
        <w:t>th</w:t>
      </w:r>
      <w:r w:rsidR="006059ED">
        <w:rPr>
          <w:i/>
          <w:iCs/>
        </w:rPr>
        <w:t xml:space="preserve"> condition</w:t>
      </w:r>
      <w:r>
        <w:rPr>
          <w:i/>
          <w:iCs/>
        </w:rPr>
        <w:t xml:space="preserve"> stating Mendon City is against the rezone; </w:t>
      </w:r>
      <w:r>
        <w:rPr>
          <w:b/>
          <w:bCs/>
          <w:i/>
          <w:iCs/>
        </w:rPr>
        <w:t xml:space="preserve">Watterson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46319641" w14:textId="223227FF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04F085C7" w14:textId="1E0EB8BB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4345C082" w14:textId="77777777" w:rsid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514C51BA" w14:textId="47329E74" w:rsidR="00343A90" w:rsidRPr="00343A90" w:rsidRDefault="00343A90" w:rsidP="00AA4B5E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05:56:00</w:t>
      </w:r>
    </w:p>
    <w:p w14:paraId="518F6E05" w14:textId="77777777" w:rsidR="00354912" w:rsidRPr="00354912" w:rsidRDefault="00354912" w:rsidP="0078650D">
      <w:pPr>
        <w:tabs>
          <w:tab w:val="right" w:leader="dot" w:pos="9810"/>
        </w:tabs>
        <w:suppressAutoHyphens w:val="0"/>
        <w:ind w:left="-274" w:right="-547"/>
        <w:rPr>
          <w:u w:val="single"/>
        </w:rPr>
      </w:pPr>
    </w:p>
    <w:p w14:paraId="6C9B4F80" w14:textId="037374BF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#5 Public Hearing (5:45 PM or soon thereafter) – General Plan – Water Use Preservation Element</w:t>
      </w:r>
    </w:p>
    <w:p w14:paraId="1B4AF53A" w14:textId="77777777" w:rsidR="00343A90" w:rsidRDefault="00343A90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2F9430DC" w14:textId="03237BA2" w:rsidR="00343A90" w:rsidRDefault="00343A90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Zetterquist </w:t>
      </w:r>
      <w:r w:rsidR="00230CF3">
        <w:t>briefly reviewed the water use preservation element and reminded the Commission that to meet state law, this needs to be approved by the end of the year.</w:t>
      </w:r>
    </w:p>
    <w:p w14:paraId="61A534D1" w14:textId="77777777" w:rsidR="00230CF3" w:rsidRDefault="00230CF3" w:rsidP="0078650D">
      <w:pPr>
        <w:tabs>
          <w:tab w:val="right" w:leader="dot" w:pos="9810"/>
        </w:tabs>
        <w:suppressAutoHyphens w:val="0"/>
        <w:ind w:left="-274" w:right="-547"/>
      </w:pPr>
    </w:p>
    <w:p w14:paraId="7C03F891" w14:textId="18254F7D" w:rsidR="00230CF3" w:rsidRDefault="00230CF3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>Aubrey</w:t>
      </w:r>
      <w:r w:rsidR="00CD0672">
        <w:rPr>
          <w:b/>
          <w:bCs/>
        </w:rPr>
        <w:t xml:space="preserve"> Larsen</w:t>
      </w:r>
      <w:r>
        <w:rPr>
          <w:b/>
          <w:bCs/>
        </w:rPr>
        <w:t xml:space="preserve"> </w:t>
      </w:r>
      <w:r>
        <w:t>presented on the Water Use Preservation Element.</w:t>
      </w:r>
    </w:p>
    <w:p w14:paraId="7EEEEDCB" w14:textId="77777777" w:rsidR="00230CF3" w:rsidRDefault="00230CF3" w:rsidP="0078650D">
      <w:pPr>
        <w:tabs>
          <w:tab w:val="right" w:leader="dot" w:pos="9810"/>
        </w:tabs>
        <w:suppressAutoHyphens w:val="0"/>
        <w:ind w:left="-274" w:right="-547"/>
      </w:pPr>
    </w:p>
    <w:p w14:paraId="4A7ED1A6" w14:textId="366CEF65" w:rsidR="00230CF3" w:rsidRDefault="006B0B5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06:14:00</w:t>
      </w:r>
    </w:p>
    <w:p w14:paraId="315B0E20" w14:textId="515B703F" w:rsidR="006B0B52" w:rsidRDefault="006B0B5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Watterson </w:t>
      </w:r>
      <w:r>
        <w:rPr>
          <w:i/>
          <w:iCs/>
        </w:rPr>
        <w:t xml:space="preserve">motioned to open the public hearing for the General Plan – Water Use Preservation Element; </w:t>
      </w:r>
      <w:r>
        <w:rPr>
          <w:b/>
          <w:bCs/>
          <w:i/>
          <w:iCs/>
        </w:rPr>
        <w:t xml:space="preserve">Daugs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594E79E3" w14:textId="7F1650C5" w:rsidR="006B0B52" w:rsidRDefault="006B0B5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388E13BB" w14:textId="5B1B8989" w:rsidR="006B0B52" w:rsidRDefault="006B0B5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36678456" w14:textId="77777777" w:rsidR="006B0B52" w:rsidRDefault="006B0B5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2124F42E" w14:textId="462BE96A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Mr. Lund </w:t>
      </w:r>
      <w:r>
        <w:t>asked about the subdivision moratorium and why the local water division office wasn’t aware of it.</w:t>
      </w:r>
    </w:p>
    <w:p w14:paraId="3781EE44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</w:p>
    <w:p w14:paraId="71266CA2" w14:textId="5C85B8FA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Gunnell </w:t>
      </w:r>
      <w:r>
        <w:t xml:space="preserve">commented how water is overseen by the State and the moratorium was put out by the County Council and how the local water office attended a meeting last week. </w:t>
      </w:r>
    </w:p>
    <w:p w14:paraId="108D208E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</w:p>
    <w:p w14:paraId="1056EF27" w14:textId="40E4A7BF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Mr. Lund </w:t>
      </w:r>
      <w:r>
        <w:t>responded it was recommended to them to request an RU2 rezone and asked if the plan was to limit water use.</w:t>
      </w:r>
    </w:p>
    <w:p w14:paraId="7DFCCA95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</w:p>
    <w:p w14:paraId="7762B3DD" w14:textId="21775A1C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Christensen </w:t>
      </w:r>
      <w:r>
        <w:t>commented on the water issues in the area where Mr. Lund was requesting a rezone.</w:t>
      </w:r>
    </w:p>
    <w:p w14:paraId="7ECD11AF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</w:p>
    <w:p w14:paraId="704CDC92" w14:textId="1902C8C3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06:18:00</w:t>
      </w:r>
    </w:p>
    <w:p w14:paraId="1AF09C13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50583CEE" w14:textId="0A8EC036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Daugs </w:t>
      </w:r>
      <w:r>
        <w:rPr>
          <w:i/>
          <w:iCs/>
        </w:rPr>
        <w:t xml:space="preserve">motioned to close the public hearing for the General Plan – Water Use Preservation Element; </w:t>
      </w:r>
      <w:r w:rsidR="006059ED">
        <w:rPr>
          <w:b/>
          <w:bCs/>
          <w:i/>
          <w:iCs/>
        </w:rPr>
        <w:t>Watterson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1B564BDC" w14:textId="2C21AD94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Christensen, Nate Daugs, Kurt Bankhead, Jason Watterson, Morris Poole</w:t>
      </w:r>
    </w:p>
    <w:p w14:paraId="3B5182B0" w14:textId="700A196C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7F681517" w14:textId="77777777" w:rsidR="006B0B52" w:rsidRDefault="006B0B52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6A331E49" w14:textId="3B4F7895" w:rsidR="006B0B52" w:rsidRDefault="006B0B52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and </w:t>
      </w:r>
      <w:r>
        <w:rPr>
          <w:b/>
          <w:bCs/>
        </w:rPr>
        <w:t xml:space="preserve">Staff </w:t>
      </w:r>
      <w:r>
        <w:t xml:space="preserve">discussed the per home water usage number, canals and piping canals </w:t>
      </w:r>
      <w:r w:rsidR="00EC0E2A">
        <w:t>and the consequences</w:t>
      </w:r>
      <w:r w:rsidR="006059ED">
        <w:t xml:space="preserve"> that brings</w:t>
      </w:r>
      <w:r w:rsidR="00EC0E2A">
        <w:t>, moving water shares around the county, and keeping water in the valley.</w:t>
      </w:r>
    </w:p>
    <w:p w14:paraId="5E7C8541" w14:textId="77777777" w:rsidR="00EC0E2A" w:rsidRDefault="00EC0E2A" w:rsidP="006B0B52">
      <w:pPr>
        <w:tabs>
          <w:tab w:val="right" w:leader="dot" w:pos="9810"/>
        </w:tabs>
        <w:suppressAutoHyphens w:val="0"/>
        <w:ind w:left="-274" w:right="-547"/>
      </w:pPr>
    </w:p>
    <w:p w14:paraId="27648849" w14:textId="3DA76FA7" w:rsidR="00EC0E2A" w:rsidRDefault="00EC0E2A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Watterson </w:t>
      </w:r>
      <w:r>
        <w:rPr>
          <w:i/>
          <w:iCs/>
        </w:rPr>
        <w:t xml:space="preserve">motioned to recommend approval to the County Council for the General Plan – Water Use Preservation Element; </w:t>
      </w:r>
      <w:r>
        <w:rPr>
          <w:b/>
          <w:bCs/>
          <w:i/>
          <w:iCs/>
        </w:rPr>
        <w:t xml:space="preserve">Poole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3E155E85" w14:textId="02482B5C" w:rsidR="00EC0E2A" w:rsidRDefault="00EC0E2A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Aye: Val Jay Rigby, Brady Christensen, Nate Daugs, Kurt Bankhead, Jason Watterson, Morris Poole</w:t>
      </w:r>
    </w:p>
    <w:p w14:paraId="085766FA" w14:textId="69547A89" w:rsidR="00EC0E2A" w:rsidRPr="00EC0E2A" w:rsidRDefault="00EC0E2A" w:rsidP="006B0B52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  <w:i/>
          <w:iCs/>
        </w:rPr>
        <w:t>Nays: 0</w:t>
      </w:r>
    </w:p>
    <w:p w14:paraId="6C4CC240" w14:textId="77777777" w:rsidR="00EC0E2A" w:rsidRDefault="00EC0E2A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3DBA06C8" w14:textId="76546872" w:rsidR="00EC0E2A" w:rsidRPr="00EC0E2A" w:rsidRDefault="00EC0E2A" w:rsidP="006B0B52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06:29:00</w:t>
      </w:r>
    </w:p>
    <w:p w14:paraId="180BC074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3C2F48CB" w14:textId="2A12246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#6 Saddle Ridge Subdivision</w:t>
      </w:r>
    </w:p>
    <w:p w14:paraId="580EB366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0717FF69" w14:textId="07CAA247" w:rsidR="00EC0E2A" w:rsidRPr="00EC0E2A" w:rsidRDefault="00EC0E2A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Removed.</w:t>
      </w:r>
    </w:p>
    <w:p w14:paraId="3643F87D" w14:textId="77777777" w:rsidR="00EC0E2A" w:rsidRDefault="00EC0E2A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2F584302" w14:textId="37F2998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#7 Discussion: Powder Mountain Master Plan</w:t>
      </w:r>
    </w:p>
    <w:p w14:paraId="0CFC2766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7F34B57A" w14:textId="564F550E" w:rsidR="00EC0E2A" w:rsidRDefault="00EC0E2A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Bryan Carver </w:t>
      </w:r>
      <w:r>
        <w:t>presented the Powder Mountain Master Plan.</w:t>
      </w:r>
    </w:p>
    <w:p w14:paraId="4D7D61F0" w14:textId="77777777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</w:p>
    <w:p w14:paraId="0014E8C8" w14:textId="461A60F6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and </w:t>
      </w:r>
      <w:r>
        <w:rPr>
          <w:b/>
          <w:bCs/>
        </w:rPr>
        <w:t xml:space="preserve">Staff </w:t>
      </w:r>
      <w:r>
        <w:t>discussed the interlocal agreement between Cache County and Weber County.</w:t>
      </w:r>
    </w:p>
    <w:p w14:paraId="7F42D0AD" w14:textId="77777777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</w:p>
    <w:p w14:paraId="2BE80A2E" w14:textId="58B4C830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Mr. Carver </w:t>
      </w:r>
      <w:r>
        <w:t>continued the Powder Mountain Master Plan presentation.</w:t>
      </w:r>
    </w:p>
    <w:p w14:paraId="43607C85" w14:textId="77777777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</w:p>
    <w:p w14:paraId="7C969611" w14:textId="62452F9D" w:rsidR="00576548" w:rsidRDefault="00576548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 w:rsidR="00DF32AA">
        <w:t xml:space="preserve">and </w:t>
      </w:r>
      <w:r w:rsidR="00DF32AA">
        <w:rPr>
          <w:b/>
          <w:bCs/>
        </w:rPr>
        <w:t xml:space="preserve">Mr. Carver </w:t>
      </w:r>
      <w:r w:rsidR="00DF32AA">
        <w:t>discussed the interlocal agreement</w:t>
      </w:r>
      <w:r w:rsidR="00EF49D2">
        <w:t xml:space="preserve">, </w:t>
      </w:r>
      <w:r w:rsidR="00DF32AA">
        <w:t>minimum clearances around structures to help prevent fire</w:t>
      </w:r>
      <w:r w:rsidR="00EF49D2">
        <w:t>, and dark sky compliance.</w:t>
      </w:r>
    </w:p>
    <w:p w14:paraId="1E4239AF" w14:textId="77777777" w:rsidR="00DF32AA" w:rsidRDefault="00DF32AA" w:rsidP="0078650D">
      <w:pPr>
        <w:tabs>
          <w:tab w:val="right" w:leader="dot" w:pos="9810"/>
        </w:tabs>
        <w:suppressAutoHyphens w:val="0"/>
        <w:ind w:left="-274" w:right="-547"/>
      </w:pPr>
    </w:p>
    <w:p w14:paraId="704BB22A" w14:textId="3476B851" w:rsidR="00DF32AA" w:rsidRDefault="00DF32AA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Brooke Hontz </w:t>
      </w:r>
      <w:r>
        <w:t xml:space="preserve">commented </w:t>
      </w:r>
      <w:r w:rsidR="00EF49D2">
        <w:t>on dark sky compliance, defensible spaces, the interlocal agreement, studying other communities that have done similar developments, and the development process.</w:t>
      </w:r>
    </w:p>
    <w:p w14:paraId="43B6D231" w14:textId="77777777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</w:p>
    <w:p w14:paraId="419E1C87" w14:textId="21789E57" w:rsidR="00EF49D2" w:rsidRPr="006059ED" w:rsidRDefault="00EF49D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>Crandall</w:t>
      </w:r>
      <w:r w:rsidR="006059ED">
        <w:rPr>
          <w:b/>
          <w:bCs/>
        </w:rPr>
        <w:t xml:space="preserve"> </w:t>
      </w:r>
      <w:r w:rsidR="00E934C4">
        <w:t>commented on the development design review and when details are discussed.</w:t>
      </w:r>
    </w:p>
    <w:p w14:paraId="40FEBFC3" w14:textId="77777777" w:rsidR="00EF49D2" w:rsidRDefault="00EF49D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528198A2" w14:textId="57BE5E4C" w:rsidR="00EF49D2" w:rsidRPr="00E934C4" w:rsidRDefault="00EF49D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Ms. Hontz </w:t>
      </w:r>
      <w:r w:rsidR="00E934C4">
        <w:t>responded her understanding on the development design review depending on the type of building.</w:t>
      </w:r>
    </w:p>
    <w:p w14:paraId="1D13735D" w14:textId="7663DC3B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</w:p>
    <w:p w14:paraId="67E85E11" w14:textId="7F096BDD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>Daugs</w:t>
      </w:r>
      <w:r>
        <w:t xml:space="preserve"> asked when those conditions would be available.</w:t>
      </w:r>
    </w:p>
    <w:p w14:paraId="58D2AC16" w14:textId="77777777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</w:p>
    <w:p w14:paraId="72D5B88D" w14:textId="4E9200F9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Ms. Hontz </w:t>
      </w:r>
      <w:r>
        <w:t>responded she had them done, staff is now re</w:t>
      </w:r>
      <w:r w:rsidR="00E934C4">
        <w:t>viewing</w:t>
      </w:r>
      <w:r>
        <w:t>.</w:t>
      </w:r>
    </w:p>
    <w:p w14:paraId="52B9FF7F" w14:textId="77777777" w:rsidR="00EF49D2" w:rsidRDefault="00EF49D2" w:rsidP="0078650D">
      <w:pPr>
        <w:tabs>
          <w:tab w:val="right" w:leader="dot" w:pos="9810"/>
        </w:tabs>
        <w:suppressAutoHyphens w:val="0"/>
        <w:ind w:left="-274" w:right="-547"/>
      </w:pPr>
    </w:p>
    <w:p w14:paraId="3A535BA5" w14:textId="03E05526" w:rsidR="00EF49D2" w:rsidRPr="00EA700C" w:rsidRDefault="00EA700C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07:09:00</w:t>
      </w:r>
    </w:p>
    <w:p w14:paraId="6DE3BA6D" w14:textId="77777777" w:rsidR="00EC0E2A" w:rsidRDefault="00EC0E2A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121FBF8F" w14:textId="2912D828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#8: Discussion: Pioneering Agreement</w:t>
      </w:r>
    </w:p>
    <w:p w14:paraId="0DD1437D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426875A7" w14:textId="5ACF4FEA" w:rsidR="00EA700C" w:rsidRDefault="00EA700C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Crandall </w:t>
      </w:r>
      <w:r>
        <w:t>reviewed the pioneering agreement.</w:t>
      </w:r>
    </w:p>
    <w:p w14:paraId="660161A1" w14:textId="77777777" w:rsidR="00EA700C" w:rsidRDefault="00EA700C" w:rsidP="0078650D">
      <w:pPr>
        <w:tabs>
          <w:tab w:val="right" w:leader="dot" w:pos="9810"/>
        </w:tabs>
        <w:suppressAutoHyphens w:val="0"/>
        <w:ind w:left="-274" w:right="-547"/>
      </w:pPr>
    </w:p>
    <w:p w14:paraId="705637AD" w14:textId="5A82EA2E" w:rsidR="00EA700C" w:rsidRDefault="00EA700C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and </w:t>
      </w:r>
      <w:r>
        <w:rPr>
          <w:b/>
          <w:bCs/>
        </w:rPr>
        <w:t xml:space="preserve">Staff </w:t>
      </w:r>
      <w:r>
        <w:t xml:space="preserve">discussed what information is given to applicants for roads when they apply, private roads, the county’s part of the agreement, </w:t>
      </w:r>
      <w:r w:rsidR="00896058">
        <w:t xml:space="preserve">what point in the process would it come before the planning commission, associated fees, </w:t>
      </w:r>
      <w:r w:rsidR="00CF6C21">
        <w:t xml:space="preserve">how this affects the fee in lieu, who gets reimbursed if development does happen, what other municipalities/counties are doing pioneering agreements and how, </w:t>
      </w:r>
      <w:r w:rsidR="00417268">
        <w:t>and making sure a fee is built into the process to cover the county’s time/expenses.</w:t>
      </w:r>
    </w:p>
    <w:p w14:paraId="2ED99E34" w14:textId="77777777" w:rsidR="00417268" w:rsidRDefault="00417268" w:rsidP="0078650D">
      <w:pPr>
        <w:tabs>
          <w:tab w:val="right" w:leader="dot" w:pos="9810"/>
        </w:tabs>
        <w:suppressAutoHyphens w:val="0"/>
        <w:ind w:left="-274" w:right="-547"/>
      </w:pPr>
    </w:p>
    <w:p w14:paraId="55640689" w14:textId="29969A1B" w:rsidR="00417268" w:rsidRPr="00417268" w:rsidRDefault="00417268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07:50:00</w:t>
      </w:r>
    </w:p>
    <w:p w14:paraId="25DABAA4" w14:textId="77777777" w:rsidR="00EA700C" w:rsidRDefault="00EA700C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76F42D24" w14:textId="6EBBF7CE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#9 Discussion: Amending Cache County Co</w:t>
      </w:r>
      <w:r w:rsidR="00A63513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e </w:t>
      </w:r>
      <w:r w:rsidR="003C587D">
        <w:rPr>
          <w:b/>
          <w:bCs/>
          <w:u w:val="single"/>
        </w:rPr>
        <w:t>§</w:t>
      </w:r>
      <w:r>
        <w:rPr>
          <w:b/>
          <w:bCs/>
          <w:u w:val="single"/>
        </w:rPr>
        <w:t>17.10.040 – Commercial Lot Coverage</w:t>
      </w:r>
    </w:p>
    <w:p w14:paraId="3C612E5E" w14:textId="77777777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2ABFC073" w14:textId="320B9DFE" w:rsidR="00417268" w:rsidRDefault="00417268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Smith </w:t>
      </w:r>
      <w:r>
        <w:t>reviewed the current table in this code section and what changes are being proposed.</w:t>
      </w:r>
    </w:p>
    <w:p w14:paraId="085F9EBC" w14:textId="77777777" w:rsidR="00417268" w:rsidRDefault="00417268" w:rsidP="0078650D">
      <w:pPr>
        <w:tabs>
          <w:tab w:val="right" w:leader="dot" w:pos="9810"/>
        </w:tabs>
        <w:suppressAutoHyphens w:val="0"/>
        <w:ind w:left="-274" w:right="-547"/>
      </w:pPr>
    </w:p>
    <w:p w14:paraId="15B172CA" w14:textId="3D44F9C0" w:rsidR="00417268" w:rsidRDefault="00417268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and </w:t>
      </w:r>
      <w:r>
        <w:rPr>
          <w:b/>
          <w:bCs/>
        </w:rPr>
        <w:t xml:space="preserve">Staff </w:t>
      </w:r>
      <w:r>
        <w:t xml:space="preserve">discussed the reason for the suggested changes, </w:t>
      </w:r>
      <w:r w:rsidR="00CD0672">
        <w:t xml:space="preserve">impervious surfaces vs non-impervious surfaces, </w:t>
      </w:r>
    </w:p>
    <w:p w14:paraId="72F2EC61" w14:textId="77777777" w:rsidR="00CD0672" w:rsidRDefault="00CD0672" w:rsidP="0078650D">
      <w:pPr>
        <w:tabs>
          <w:tab w:val="right" w:leader="dot" w:pos="9810"/>
        </w:tabs>
        <w:suppressAutoHyphens w:val="0"/>
        <w:ind w:left="-274" w:right="-547"/>
      </w:pPr>
    </w:p>
    <w:p w14:paraId="383DA848" w14:textId="23CAB61E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08:00:00</w:t>
      </w:r>
    </w:p>
    <w:p w14:paraId="0ED9702C" w14:textId="77777777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1171AF99" w14:textId="45CC83C5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 xml:space="preserve">Daugs </w:t>
      </w:r>
      <w:r>
        <w:rPr>
          <w:i/>
          <w:iCs/>
        </w:rPr>
        <w:t>motioned to extend the meeting until 8:30 pm;</w:t>
      </w:r>
      <w:r>
        <w:rPr>
          <w:b/>
          <w:bCs/>
          <w:i/>
          <w:iCs/>
        </w:rPr>
        <w:t xml:space="preserve"> Watterson (CHECK) </w:t>
      </w:r>
      <w:r>
        <w:rPr>
          <w:i/>
          <w:iCs/>
        </w:rPr>
        <w:t xml:space="preserve">seconded; </w:t>
      </w:r>
      <w:r>
        <w:rPr>
          <w:b/>
          <w:bCs/>
          <w:i/>
          <w:iCs/>
        </w:rPr>
        <w:t>Passed 6, 0.</w:t>
      </w:r>
    </w:p>
    <w:p w14:paraId="4AA13874" w14:textId="68C7B350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Ayes: Val Jay Rigby, Brady Chirstensen, Nate Daugs, Kurt Bankhead, Jason Watterson, Morris Poole</w:t>
      </w:r>
    </w:p>
    <w:p w14:paraId="67D9CB53" w14:textId="3256F072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  <w:r>
        <w:rPr>
          <w:b/>
          <w:bCs/>
          <w:i/>
          <w:iCs/>
        </w:rPr>
        <w:t>Nays: 0</w:t>
      </w:r>
    </w:p>
    <w:p w14:paraId="29F46888" w14:textId="77777777" w:rsid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i/>
          <w:iCs/>
        </w:rPr>
      </w:pPr>
    </w:p>
    <w:p w14:paraId="5B84BCFE" w14:textId="6ED2B3BD" w:rsidR="00CD0672" w:rsidRDefault="00CD067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 </w:t>
      </w:r>
      <w:r>
        <w:t>took a 5 min break.</w:t>
      </w:r>
    </w:p>
    <w:p w14:paraId="36630E1B" w14:textId="77777777" w:rsidR="00CD0672" w:rsidRDefault="00CD0672" w:rsidP="0078650D">
      <w:pPr>
        <w:tabs>
          <w:tab w:val="right" w:leader="dot" w:pos="9810"/>
        </w:tabs>
        <w:suppressAutoHyphens w:val="0"/>
        <w:ind w:left="-274" w:right="-547"/>
      </w:pPr>
    </w:p>
    <w:p w14:paraId="35F6286C" w14:textId="09D1D2BE" w:rsidR="00CD0672" w:rsidRDefault="00D96E3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>discussed what direction to take the pioneering agreement so staff knows the next steps to take.</w:t>
      </w:r>
    </w:p>
    <w:p w14:paraId="636A46E4" w14:textId="77777777" w:rsidR="00D96E32" w:rsidRDefault="00D96E32" w:rsidP="0078650D">
      <w:pPr>
        <w:tabs>
          <w:tab w:val="right" w:leader="dot" w:pos="9810"/>
        </w:tabs>
        <w:suppressAutoHyphens w:val="0"/>
        <w:ind w:left="-274" w:right="-547"/>
      </w:pPr>
    </w:p>
    <w:p w14:paraId="37B1F099" w14:textId="3E449549" w:rsidR="00D96E32" w:rsidRDefault="00D96E3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>discussed increasing surfaces to 80% for commercial lot coverage and what the next steps would be for approving any changes to the code would be.</w:t>
      </w:r>
    </w:p>
    <w:p w14:paraId="2A758707" w14:textId="77777777" w:rsidR="00D96E32" w:rsidRDefault="00D96E32" w:rsidP="0078650D">
      <w:pPr>
        <w:tabs>
          <w:tab w:val="right" w:leader="dot" w:pos="9810"/>
        </w:tabs>
        <w:suppressAutoHyphens w:val="0"/>
        <w:ind w:left="-274" w:right="-547"/>
      </w:pPr>
    </w:p>
    <w:p w14:paraId="51B1601F" w14:textId="734527EB" w:rsidR="00D96E32" w:rsidRPr="00D96E32" w:rsidRDefault="00D96E3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08:13:00</w:t>
      </w:r>
    </w:p>
    <w:p w14:paraId="4C027124" w14:textId="3ED5DC8E" w:rsidR="00417268" w:rsidRPr="00CD0672" w:rsidRDefault="00CD0672" w:rsidP="0078650D">
      <w:pPr>
        <w:tabs>
          <w:tab w:val="right" w:leader="dot" w:pos="9810"/>
        </w:tabs>
        <w:suppressAutoHyphens w:val="0"/>
        <w:ind w:left="-274" w:right="-547"/>
        <w:rPr>
          <w:u w:val="single"/>
        </w:rPr>
      </w:pPr>
      <w:r>
        <w:rPr>
          <w:b/>
          <w:bCs/>
          <w:u w:val="single"/>
        </w:rPr>
        <w:t xml:space="preserve"> </w:t>
      </w:r>
    </w:p>
    <w:p w14:paraId="6B14FF76" w14:textId="3C1E7EB1" w:rsidR="0078650D" w:rsidRDefault="0078650D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#10 Discussion: Amending Cache County Code</w:t>
      </w:r>
      <w:r w:rsidR="00A63513">
        <w:rPr>
          <w:b/>
          <w:bCs/>
          <w:u w:val="single"/>
        </w:rPr>
        <w:t xml:space="preserve"> </w:t>
      </w:r>
      <w:r w:rsidR="003C587D">
        <w:rPr>
          <w:b/>
          <w:bCs/>
          <w:u w:val="single"/>
        </w:rPr>
        <w:t>§</w:t>
      </w:r>
      <w:r w:rsidR="00A63513">
        <w:rPr>
          <w:b/>
          <w:bCs/>
          <w:u w:val="single"/>
        </w:rPr>
        <w:t>17.10.040 – Irrigation Canal Setback Distance</w:t>
      </w:r>
    </w:p>
    <w:p w14:paraId="1B85A3EA" w14:textId="77777777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4A3286CE" w14:textId="455F1659" w:rsidR="00D96E32" w:rsidRDefault="00D96E32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Zetterquist </w:t>
      </w:r>
      <w:r>
        <w:t>reviewed the current code for irrigation canal setback distance and the proposed changes.</w:t>
      </w:r>
    </w:p>
    <w:p w14:paraId="019BC9A2" w14:textId="77777777" w:rsidR="000D78B9" w:rsidRDefault="000D78B9" w:rsidP="0078650D">
      <w:pPr>
        <w:tabs>
          <w:tab w:val="right" w:leader="dot" w:pos="9810"/>
        </w:tabs>
        <w:suppressAutoHyphens w:val="0"/>
        <w:ind w:left="-274" w:right="-547"/>
      </w:pPr>
    </w:p>
    <w:p w14:paraId="307FC087" w14:textId="3A3F0D2E" w:rsidR="000D78B9" w:rsidRPr="000D78B9" w:rsidRDefault="000D78B9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Commissioners </w:t>
      </w:r>
      <w:r>
        <w:t xml:space="preserve">discussed the impacts on the canal companies the proposed changes would have, making sure canal companies are contacted, </w:t>
      </w:r>
      <w:r w:rsidR="00395989">
        <w:t xml:space="preserve">possibly requiring a letter of approval from the canal company, and </w:t>
      </w:r>
      <w:r>
        <w:t>flood zoning clearances</w:t>
      </w:r>
      <w:r w:rsidR="00395989">
        <w:t>.</w:t>
      </w:r>
    </w:p>
    <w:p w14:paraId="02CECB8C" w14:textId="77777777" w:rsidR="00D96E32" w:rsidRDefault="00D96E32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76CF7EF4" w14:textId="78EF12A8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 xml:space="preserve">#11 Discussion: Amending Cache County Code </w:t>
      </w:r>
      <w:r w:rsidR="003C587D">
        <w:rPr>
          <w:b/>
          <w:bCs/>
          <w:u w:val="single"/>
        </w:rPr>
        <w:t>§</w:t>
      </w:r>
      <w:r>
        <w:rPr>
          <w:b/>
          <w:bCs/>
          <w:u w:val="single"/>
        </w:rPr>
        <w:t>17.07.040 &amp; 17.10.040 – Frontage and Access</w:t>
      </w:r>
    </w:p>
    <w:p w14:paraId="3C9262BF" w14:textId="77777777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5A0C745C" w14:textId="6ACF42B6" w:rsidR="00395989" w:rsidRPr="00395989" w:rsidRDefault="00395989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Zetterquist </w:t>
      </w:r>
      <w:r>
        <w:t>informed the Commission that there have been some issues in the FR40 zone and the proposed changes would help alleviate some of those issues.</w:t>
      </w:r>
    </w:p>
    <w:p w14:paraId="5B720F37" w14:textId="77777777" w:rsid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5E6E605F" w14:textId="36672F73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#12 Discussion: Amending Cache County Code Titles 16 Subdivision Regulations &amp; Title 17 Zoning Regulations Based on Joint Workshop with County Council on 24 September 2025</w:t>
      </w:r>
    </w:p>
    <w:p w14:paraId="3AC53CBC" w14:textId="77777777" w:rsid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13959674" w14:textId="0C89396F" w:rsidR="00395989" w:rsidRPr="00395989" w:rsidRDefault="00395989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Zetterquist </w:t>
      </w:r>
      <w:r>
        <w:t>informed the commission staff is looking for some direction on what the Commission would like to see happen with this item before the next joint meeting on October 22.</w:t>
      </w:r>
    </w:p>
    <w:p w14:paraId="6B4405EC" w14:textId="77777777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54D77CDD" w14:textId="101DAC5A" w:rsidR="00A63513" w:rsidRDefault="00A63513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  <w:r>
        <w:rPr>
          <w:b/>
          <w:bCs/>
          <w:u w:val="single"/>
        </w:rPr>
        <w:t>#13 11</w:t>
      </w:r>
      <w:r w:rsidR="00395989">
        <w:rPr>
          <w:b/>
          <w:bCs/>
          <w:u w:val="single"/>
        </w:rPr>
        <w:t>th</w:t>
      </w:r>
      <w:r>
        <w:rPr>
          <w:b/>
          <w:bCs/>
          <w:u w:val="single"/>
        </w:rPr>
        <w:t xml:space="preserve"> Annual Cache Summit – October 27</w:t>
      </w:r>
      <w:r w:rsidRPr="00A6351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&amp; 28</w:t>
      </w:r>
      <w:r w:rsidRPr="00A6351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>, Riverwoods Conference Center</w:t>
      </w:r>
    </w:p>
    <w:p w14:paraId="0077674A" w14:textId="77777777" w:rsid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  <w:u w:val="single"/>
        </w:rPr>
      </w:pPr>
    </w:p>
    <w:p w14:paraId="5AAAE364" w14:textId="7D7807F9" w:rsidR="00395989" w:rsidRDefault="00395989" w:rsidP="0078650D">
      <w:pPr>
        <w:tabs>
          <w:tab w:val="right" w:leader="dot" w:pos="9810"/>
        </w:tabs>
        <w:suppressAutoHyphens w:val="0"/>
        <w:ind w:left="-274" w:right="-547"/>
      </w:pPr>
      <w:r>
        <w:rPr>
          <w:b/>
          <w:bCs/>
        </w:rPr>
        <w:t xml:space="preserve">Zetterquist </w:t>
      </w:r>
      <w:r>
        <w:t>reviewed what the Annual Cache Summit is and what is included in the registration fee.</w:t>
      </w:r>
    </w:p>
    <w:p w14:paraId="4B9F0C32" w14:textId="77777777" w:rsidR="00395989" w:rsidRDefault="00395989" w:rsidP="0078650D">
      <w:pPr>
        <w:tabs>
          <w:tab w:val="right" w:leader="dot" w:pos="9810"/>
        </w:tabs>
        <w:suppressAutoHyphens w:val="0"/>
        <w:ind w:left="-274" w:right="-547"/>
      </w:pPr>
    </w:p>
    <w:p w14:paraId="371ABD8B" w14:textId="6A133DBC" w:rsid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8:33:00</w:t>
      </w:r>
    </w:p>
    <w:p w14:paraId="121D8B14" w14:textId="77777777" w:rsid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</w:p>
    <w:p w14:paraId="00EF2526" w14:textId="368E30FD" w:rsidR="00395989" w:rsidRPr="00395989" w:rsidRDefault="00395989" w:rsidP="0078650D">
      <w:pPr>
        <w:tabs>
          <w:tab w:val="right" w:leader="dot" w:pos="9810"/>
        </w:tabs>
        <w:suppressAutoHyphens w:val="0"/>
        <w:ind w:left="-274" w:right="-547"/>
        <w:rPr>
          <w:b/>
          <w:bCs/>
        </w:rPr>
      </w:pPr>
      <w:r>
        <w:rPr>
          <w:b/>
          <w:bCs/>
        </w:rPr>
        <w:t>Adjourned.</w:t>
      </w:r>
    </w:p>
    <w:p w14:paraId="3DB7EECE" w14:textId="77777777" w:rsidR="00323D62" w:rsidRPr="00323D62" w:rsidRDefault="00323D62" w:rsidP="00323D62">
      <w:pPr>
        <w:jc w:val="center"/>
      </w:pPr>
    </w:p>
    <w:sectPr w:rsidR="00323D62" w:rsidRPr="00323D62" w:rsidSect="005247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0" w:right="1440" w:bottom="135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7ED9" w14:textId="77777777" w:rsidR="002F60CE" w:rsidRDefault="002F60CE">
      <w:r>
        <w:separator/>
      </w:r>
    </w:p>
  </w:endnote>
  <w:endnote w:type="continuationSeparator" w:id="0">
    <w:p w14:paraId="454D84D7" w14:textId="77777777" w:rsidR="002F60CE" w:rsidRDefault="002F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836A" w14:textId="472FF24E" w:rsidR="000C67D2" w:rsidRPr="00F204F7" w:rsidRDefault="002C7ACF" w:rsidP="002A208E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0</w:t>
    </w:r>
    <w:r w:rsidR="00314EEE">
      <w:rPr>
        <w:i/>
        <w:sz w:val="22"/>
        <w:szCs w:val="22"/>
      </w:rPr>
      <w:t>2 October</w:t>
    </w:r>
    <w:r w:rsidR="00D93A7A">
      <w:rPr>
        <w:i/>
        <w:sz w:val="22"/>
        <w:szCs w:val="22"/>
      </w:rPr>
      <w:t xml:space="preserve"> 2025</w:t>
    </w:r>
    <w:r w:rsidR="000C67D2">
      <w:rPr>
        <w:i/>
        <w:sz w:val="22"/>
        <w:szCs w:val="22"/>
      </w:rPr>
      <w:t xml:space="preserve">                       </w:t>
    </w:r>
    <w:r w:rsidR="000C67D2" w:rsidRPr="00421636">
      <w:rPr>
        <w:i/>
        <w:sz w:val="22"/>
        <w:szCs w:val="22"/>
      </w:rPr>
      <w:t>Cache County Planning Commission</w:t>
    </w:r>
    <w:r w:rsidR="000C67D2">
      <w:rPr>
        <w:i/>
        <w:sz w:val="22"/>
        <w:szCs w:val="22"/>
      </w:rPr>
      <w:t xml:space="preserve"> Minutes                        </w:t>
    </w:r>
    <w:r w:rsidR="000C67D2" w:rsidRPr="00421636">
      <w:rPr>
        <w:i/>
        <w:sz w:val="22"/>
        <w:szCs w:val="22"/>
      </w:rPr>
      <w:t xml:space="preserve">Page </w:t>
    </w:r>
    <w:r w:rsidR="00A21A65" w:rsidRPr="00421636">
      <w:rPr>
        <w:i/>
        <w:sz w:val="22"/>
        <w:szCs w:val="22"/>
      </w:rPr>
      <w:fldChar w:fldCharType="begin"/>
    </w:r>
    <w:r w:rsidR="000C67D2" w:rsidRPr="00421636">
      <w:rPr>
        <w:i/>
        <w:sz w:val="22"/>
        <w:szCs w:val="22"/>
      </w:rPr>
      <w:instrText xml:space="preserve"> PAGE </w:instrText>
    </w:r>
    <w:r w:rsidR="00A21A65" w:rsidRPr="00421636">
      <w:rPr>
        <w:i/>
        <w:sz w:val="22"/>
        <w:szCs w:val="22"/>
      </w:rPr>
      <w:fldChar w:fldCharType="separate"/>
    </w:r>
    <w:r w:rsidR="00AE7F32">
      <w:rPr>
        <w:i/>
        <w:noProof/>
        <w:sz w:val="22"/>
        <w:szCs w:val="22"/>
      </w:rPr>
      <w:t>3</w:t>
    </w:r>
    <w:r w:rsidR="00A21A65" w:rsidRPr="00421636">
      <w:rPr>
        <w:i/>
        <w:sz w:val="22"/>
        <w:szCs w:val="22"/>
      </w:rPr>
      <w:fldChar w:fldCharType="end"/>
    </w:r>
    <w:r w:rsidR="000C67D2" w:rsidRPr="00421636">
      <w:rPr>
        <w:i/>
        <w:sz w:val="22"/>
        <w:szCs w:val="22"/>
      </w:rPr>
      <w:t xml:space="preserve"> of </w:t>
    </w:r>
    <w:r w:rsidR="00A21A65" w:rsidRPr="00421636">
      <w:rPr>
        <w:i/>
        <w:sz w:val="22"/>
        <w:szCs w:val="22"/>
      </w:rPr>
      <w:fldChar w:fldCharType="begin"/>
    </w:r>
    <w:r w:rsidR="000C67D2" w:rsidRPr="00421636">
      <w:rPr>
        <w:i/>
        <w:sz w:val="22"/>
        <w:szCs w:val="22"/>
      </w:rPr>
      <w:instrText xml:space="preserve"> NUMPAGES  </w:instrText>
    </w:r>
    <w:r w:rsidR="00A21A65" w:rsidRPr="00421636">
      <w:rPr>
        <w:i/>
        <w:sz w:val="22"/>
        <w:szCs w:val="22"/>
      </w:rPr>
      <w:fldChar w:fldCharType="separate"/>
    </w:r>
    <w:r w:rsidR="00AE7F32">
      <w:rPr>
        <w:i/>
        <w:noProof/>
        <w:sz w:val="22"/>
        <w:szCs w:val="22"/>
      </w:rPr>
      <w:t>7</w:t>
    </w:r>
    <w:r w:rsidR="00A21A65" w:rsidRPr="00421636">
      <w:rPr>
        <w:i/>
        <w:sz w:val="22"/>
        <w:szCs w:val="22"/>
      </w:rPr>
      <w:fldChar w:fldCharType="end"/>
    </w:r>
  </w:p>
  <w:p w14:paraId="06757A9D" w14:textId="77777777" w:rsidR="000C67D2" w:rsidRDefault="000C67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4EEB" w14:textId="43DB3E56" w:rsidR="000C67D2" w:rsidRDefault="002C7ACF" w:rsidP="002A208E">
    <w:pPr>
      <w:pStyle w:val="Footer"/>
    </w:pPr>
    <w:r>
      <w:rPr>
        <w:i/>
        <w:sz w:val="22"/>
        <w:szCs w:val="22"/>
      </w:rPr>
      <w:t>0</w:t>
    </w:r>
    <w:r w:rsidR="00314EEE">
      <w:rPr>
        <w:i/>
        <w:sz w:val="22"/>
        <w:szCs w:val="22"/>
      </w:rPr>
      <w:t>2 October</w:t>
    </w:r>
    <w:r w:rsidR="00371703">
      <w:rPr>
        <w:i/>
        <w:sz w:val="22"/>
        <w:szCs w:val="22"/>
      </w:rPr>
      <w:t xml:space="preserve"> </w:t>
    </w:r>
    <w:r w:rsidR="000C67D2">
      <w:rPr>
        <w:i/>
        <w:sz w:val="22"/>
        <w:szCs w:val="22"/>
      </w:rPr>
      <w:t>202</w:t>
    </w:r>
    <w:r w:rsidR="00E22034">
      <w:rPr>
        <w:i/>
        <w:sz w:val="22"/>
        <w:szCs w:val="22"/>
      </w:rPr>
      <w:t>5</w:t>
    </w:r>
    <w:r w:rsidR="000C67D2">
      <w:rPr>
        <w:i/>
        <w:sz w:val="22"/>
        <w:szCs w:val="22"/>
      </w:rPr>
      <w:t xml:space="preserve">                       </w:t>
    </w:r>
    <w:r w:rsidR="000C67D2" w:rsidRPr="00421636">
      <w:rPr>
        <w:i/>
        <w:sz w:val="22"/>
        <w:szCs w:val="22"/>
      </w:rPr>
      <w:t>Cache County Planning Commission</w:t>
    </w:r>
    <w:r w:rsidR="000C67D2">
      <w:rPr>
        <w:i/>
        <w:sz w:val="22"/>
        <w:szCs w:val="22"/>
      </w:rPr>
      <w:t xml:space="preserve"> Minutes                        </w:t>
    </w:r>
    <w:r w:rsidR="000C67D2" w:rsidRPr="00421636">
      <w:rPr>
        <w:i/>
        <w:sz w:val="22"/>
        <w:szCs w:val="22"/>
      </w:rPr>
      <w:t xml:space="preserve">Page </w:t>
    </w:r>
    <w:r w:rsidR="00A21A65" w:rsidRPr="00421636">
      <w:rPr>
        <w:i/>
        <w:sz w:val="22"/>
        <w:szCs w:val="22"/>
      </w:rPr>
      <w:fldChar w:fldCharType="begin"/>
    </w:r>
    <w:r w:rsidR="000C67D2" w:rsidRPr="00421636">
      <w:rPr>
        <w:i/>
        <w:sz w:val="22"/>
        <w:szCs w:val="22"/>
      </w:rPr>
      <w:instrText xml:space="preserve"> PAGE </w:instrText>
    </w:r>
    <w:r w:rsidR="00A21A65" w:rsidRPr="00421636">
      <w:rPr>
        <w:i/>
        <w:sz w:val="22"/>
        <w:szCs w:val="22"/>
      </w:rPr>
      <w:fldChar w:fldCharType="separate"/>
    </w:r>
    <w:r w:rsidR="00AE7F32">
      <w:rPr>
        <w:i/>
        <w:noProof/>
        <w:sz w:val="22"/>
        <w:szCs w:val="22"/>
      </w:rPr>
      <w:t>1</w:t>
    </w:r>
    <w:r w:rsidR="00A21A65" w:rsidRPr="00421636">
      <w:rPr>
        <w:i/>
        <w:sz w:val="22"/>
        <w:szCs w:val="22"/>
      </w:rPr>
      <w:fldChar w:fldCharType="end"/>
    </w:r>
    <w:r w:rsidR="000C67D2" w:rsidRPr="00421636">
      <w:rPr>
        <w:i/>
        <w:sz w:val="22"/>
        <w:szCs w:val="22"/>
      </w:rPr>
      <w:t xml:space="preserve"> of </w:t>
    </w:r>
    <w:r w:rsidR="00A21A65" w:rsidRPr="00421636">
      <w:rPr>
        <w:i/>
        <w:sz w:val="22"/>
        <w:szCs w:val="22"/>
      </w:rPr>
      <w:fldChar w:fldCharType="begin"/>
    </w:r>
    <w:r w:rsidR="000C67D2" w:rsidRPr="00421636">
      <w:rPr>
        <w:i/>
        <w:sz w:val="22"/>
        <w:szCs w:val="22"/>
      </w:rPr>
      <w:instrText xml:space="preserve"> NUMPAGES  </w:instrText>
    </w:r>
    <w:r w:rsidR="00A21A65" w:rsidRPr="00421636">
      <w:rPr>
        <w:i/>
        <w:sz w:val="22"/>
        <w:szCs w:val="22"/>
      </w:rPr>
      <w:fldChar w:fldCharType="separate"/>
    </w:r>
    <w:r w:rsidR="00AE7F32">
      <w:rPr>
        <w:i/>
        <w:noProof/>
        <w:sz w:val="22"/>
        <w:szCs w:val="22"/>
      </w:rPr>
      <w:t>7</w:t>
    </w:r>
    <w:r w:rsidR="00A21A65" w:rsidRPr="00421636">
      <w:rPr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E852" w14:textId="77777777" w:rsidR="002F60CE" w:rsidRDefault="002F60CE">
      <w:r>
        <w:separator/>
      </w:r>
    </w:p>
  </w:footnote>
  <w:footnote w:type="continuationSeparator" w:id="0">
    <w:p w14:paraId="2A748DB0" w14:textId="77777777" w:rsidR="002F60CE" w:rsidRDefault="002F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06EA" w14:textId="3842EA06" w:rsidR="000D4924" w:rsidRDefault="000D4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0006" w14:textId="7A18BBA6" w:rsidR="000D4924" w:rsidRDefault="000D4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5155" w14:textId="62F3A662" w:rsidR="000C67D2" w:rsidRDefault="00E22034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2F32EB8" wp14:editId="20024247">
              <wp:simplePos x="0" y="0"/>
              <wp:positionH relativeFrom="column">
                <wp:posOffset>-251460</wp:posOffset>
              </wp:positionH>
              <wp:positionV relativeFrom="paragraph">
                <wp:posOffset>-304800</wp:posOffset>
              </wp:positionV>
              <wp:extent cx="6558280" cy="128905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8280" cy="1289050"/>
                        <a:chOff x="1035" y="175"/>
                        <a:chExt cx="10336" cy="2030"/>
                      </a:xfrm>
                    </wpg:grpSpPr>
                    <wps:wsp>
                      <wps:cNvPr id="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103" y="811"/>
                          <a:ext cx="5268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4121F" w14:textId="77777777" w:rsidR="000C67D2" w:rsidRPr="00143BBB" w:rsidRDefault="000C67D2" w:rsidP="004E3732">
                            <w:pPr>
                              <w:pStyle w:val="Header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143BBB">
                              <w:rPr>
                                <w:b/>
                                <w:noProof/>
                                <w:sz w:val="32"/>
                                <w:szCs w:val="28"/>
                              </w:rPr>
                              <w:t>Development Services Department</w:t>
                            </w:r>
                          </w:p>
                          <w:p w14:paraId="424821D4" w14:textId="77777777" w:rsidR="000C67D2" w:rsidRPr="00B65B5C" w:rsidRDefault="000C67D2" w:rsidP="004E37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3"/>
                      <wps:cNvCnPr>
                        <a:cxnSpLocks noChangeShapeType="1"/>
                      </wps:cNvCnPr>
                      <wps:spPr bwMode="auto">
                        <a:xfrm>
                          <a:off x="5040" y="1314"/>
                          <a:ext cx="6240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5040" y="1314"/>
                          <a:ext cx="6330" cy="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66436" w14:textId="77777777" w:rsidR="000C67D2" w:rsidRPr="00143BBB" w:rsidRDefault="000C67D2" w:rsidP="004E3732">
                            <w:pPr>
                              <w:pStyle w:val="Header"/>
                              <w:jc w:val="right"/>
                              <w:rPr>
                                <w:sz w:val="20"/>
                              </w:rPr>
                            </w:pPr>
                            <w:r w:rsidRPr="00143BBB">
                              <w:rPr>
                                <w:noProof/>
                                <w:sz w:val="20"/>
                              </w:rPr>
                              <w:t>Building  |  GIS  |  Planning &amp; Zoning</w:t>
                            </w:r>
                          </w:p>
                          <w:p w14:paraId="617F1C05" w14:textId="77777777" w:rsidR="000C67D2" w:rsidRPr="0094388A" w:rsidRDefault="000C67D2" w:rsidP="004E37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5" name="Group 15"/>
                      <wpg:cNvGrpSpPr>
                        <a:grpSpLocks/>
                      </wpg:cNvGrpSpPr>
                      <wpg:grpSpPr bwMode="auto">
                        <a:xfrm>
                          <a:off x="1035" y="175"/>
                          <a:ext cx="4016" cy="2030"/>
                          <a:chOff x="660" y="119"/>
                          <a:chExt cx="4286" cy="2077"/>
                        </a:xfrm>
                      </wpg:grpSpPr>
                      <pic:pic xmlns:pic="http://schemas.openxmlformats.org/drawingml/2006/picture">
                        <pic:nvPicPr>
                          <pic:cNvPr id="6" name="Picture 16" descr="Cache-County-Logo-Cupola-bw-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" r="71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119"/>
                            <a:ext cx="1324" cy="20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7" descr="Cache-County-Logo-Cupola-bw-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134"/>
                            <a:ext cx="3161" cy="19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8" descr="Cache-County-Logo-Cupola-bw-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" t="72267" r="716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" y="1620"/>
                            <a:ext cx="1324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32EB8" id="Group 2" o:spid="_x0000_s1026" style="position:absolute;margin-left:-19.8pt;margin-top:-24pt;width:516.4pt;height:101.5pt;z-index:251657216" coordorigin="1035,175" coordsize="10336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6103;top:811;width:526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654121F" w14:textId="77777777" w:rsidR="000C67D2" w:rsidRPr="00143BBB" w:rsidRDefault="000C67D2" w:rsidP="004E3732">
                      <w:pPr>
                        <w:pStyle w:val="Header"/>
                        <w:jc w:val="right"/>
                        <w:rPr>
                          <w:b/>
                          <w:sz w:val="32"/>
                        </w:rPr>
                      </w:pPr>
                      <w:r w:rsidRPr="00143BBB">
                        <w:rPr>
                          <w:b/>
                          <w:noProof/>
                          <w:sz w:val="32"/>
                          <w:szCs w:val="28"/>
                        </w:rPr>
                        <w:t>Development Services Department</w:t>
                      </w:r>
                    </w:p>
                    <w:p w14:paraId="424821D4" w14:textId="77777777" w:rsidR="000C67D2" w:rsidRPr="00B65B5C" w:rsidRDefault="000C67D2" w:rsidP="004E3732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8" type="#_x0000_t32" style="position:absolute;left:5040;top:1314;width:624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" strokeweight="2pt"/>
              <v:shape id="Text Box 14" o:spid="_x0000_s1029" type="#_x0000_t202" style="position:absolute;left:5040;top:1314;width:633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02466436" w14:textId="77777777" w:rsidR="000C67D2" w:rsidRPr="00143BBB" w:rsidRDefault="000C67D2" w:rsidP="004E3732">
                      <w:pPr>
                        <w:pStyle w:val="Header"/>
                        <w:jc w:val="right"/>
                        <w:rPr>
                          <w:sz w:val="20"/>
                        </w:rPr>
                      </w:pPr>
                      <w:r w:rsidRPr="00143BBB">
                        <w:rPr>
                          <w:noProof/>
                          <w:sz w:val="20"/>
                        </w:rPr>
                        <w:t>Building  |  GIS  |  Planning &amp; Zoning</w:t>
                      </w:r>
                    </w:p>
                    <w:p w14:paraId="617F1C05" w14:textId="77777777" w:rsidR="000C67D2" w:rsidRPr="0094388A" w:rsidRDefault="000C67D2" w:rsidP="004E37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15" o:spid="_x0000_s1030" style="position:absolute;left:1035;top:175;width:4016;height:2030" coordorigin="660,119" coordsize="4286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1" type="#_x0000_t75" alt="Cache-County-Logo-Cupola-bw-M" style="position:absolute;left:660;top:119;width:1324;height:2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">
                  <v:imagedata r:id="rId4" o:title="Cache-County-Logo-Cupola-bw-M" cropleft="404f" cropright="46986f"/>
                </v:shape>
                <v:shape id="Picture 17" o:spid="_x0000_s1032" type="#_x0000_t75" alt="Cache-County-Logo-Cupola-bw-M" style="position:absolute;left:1785;top:134;width:3161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">
                  <v:imagedata r:id="rId5" o:title="Cache-County-Logo-Cupola-bw-M" cropleft="18326f"/>
                </v:shape>
                <v:shape id="Picture 18" o:spid="_x0000_s1033" type="#_x0000_t75" alt="Cache-County-Logo-Cupola-bw-M" style="position:absolute;left:660;top:1620;width:1324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">
                  <v:imagedata r:id="rId6" o:title="Cache-County-Logo-Cupola-bw-M" croptop="47361f" cropleft="404f" cropright="46986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  <w:i w:val="0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  <w:i w:val="0"/>
        <w:sz w:val="22"/>
      </w:rPr>
    </w:lvl>
  </w:abstractNum>
  <w:abstractNum w:abstractNumId="5" w15:restartNumberingAfterBreak="0">
    <w:nsid w:val="1C201FE3"/>
    <w:multiLevelType w:val="hybridMultilevel"/>
    <w:tmpl w:val="60CAAFD2"/>
    <w:lvl w:ilvl="0" w:tplc="33D0151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211F69D8"/>
    <w:multiLevelType w:val="hybridMultilevel"/>
    <w:tmpl w:val="25082AE2"/>
    <w:lvl w:ilvl="0" w:tplc="F8C43896">
      <w:start w:val="12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D76D4"/>
    <w:multiLevelType w:val="hybridMultilevel"/>
    <w:tmpl w:val="E1925950"/>
    <w:lvl w:ilvl="0" w:tplc="4DC4C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D7BCD"/>
    <w:multiLevelType w:val="hybridMultilevel"/>
    <w:tmpl w:val="7D606F2A"/>
    <w:lvl w:ilvl="0" w:tplc="CAAEFD2E">
      <w:start w:val="1"/>
      <w:numFmt w:val="decimal"/>
      <w:lvlText w:val="%1."/>
      <w:lvlJc w:val="left"/>
      <w:pPr>
        <w:ind w:left="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35B05B9A"/>
    <w:multiLevelType w:val="hybridMultilevel"/>
    <w:tmpl w:val="1EA85402"/>
    <w:lvl w:ilvl="0" w:tplc="F3C44C9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366D3F05"/>
    <w:multiLevelType w:val="hybridMultilevel"/>
    <w:tmpl w:val="98D255C4"/>
    <w:lvl w:ilvl="0" w:tplc="44FCC38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1" w15:restartNumberingAfterBreak="0">
    <w:nsid w:val="421F5AC9"/>
    <w:multiLevelType w:val="hybridMultilevel"/>
    <w:tmpl w:val="28CA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2D48"/>
    <w:multiLevelType w:val="hybridMultilevel"/>
    <w:tmpl w:val="EE4EBDD4"/>
    <w:lvl w:ilvl="0" w:tplc="F4062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0401F5"/>
    <w:multiLevelType w:val="hybridMultilevel"/>
    <w:tmpl w:val="98E4EA56"/>
    <w:lvl w:ilvl="0" w:tplc="03CE38B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 w15:restartNumberingAfterBreak="0">
    <w:nsid w:val="5000583A"/>
    <w:multiLevelType w:val="hybridMultilevel"/>
    <w:tmpl w:val="1A2C8F66"/>
    <w:lvl w:ilvl="0" w:tplc="10D03DFA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569E45D3"/>
    <w:multiLevelType w:val="hybridMultilevel"/>
    <w:tmpl w:val="AE8CCB34"/>
    <w:lvl w:ilvl="0" w:tplc="2D187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A4296"/>
    <w:multiLevelType w:val="hybridMultilevel"/>
    <w:tmpl w:val="BEC056DE"/>
    <w:lvl w:ilvl="0" w:tplc="167273B8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" w15:restartNumberingAfterBreak="0">
    <w:nsid w:val="739862E3"/>
    <w:multiLevelType w:val="hybridMultilevel"/>
    <w:tmpl w:val="78163FFA"/>
    <w:lvl w:ilvl="0" w:tplc="1598B6E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76475D10"/>
    <w:multiLevelType w:val="hybridMultilevel"/>
    <w:tmpl w:val="70C484A4"/>
    <w:lvl w:ilvl="0" w:tplc="E370CA1E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9" w15:restartNumberingAfterBreak="0">
    <w:nsid w:val="7CDB3C63"/>
    <w:multiLevelType w:val="hybridMultilevel"/>
    <w:tmpl w:val="6E6A5C54"/>
    <w:lvl w:ilvl="0" w:tplc="B792FF4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 w15:restartNumberingAfterBreak="0">
    <w:nsid w:val="7D476D53"/>
    <w:multiLevelType w:val="multilevel"/>
    <w:tmpl w:val="03E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854540">
    <w:abstractNumId w:val="6"/>
  </w:num>
  <w:num w:numId="2" w16cid:durableId="1361126508">
    <w:abstractNumId w:val="7"/>
  </w:num>
  <w:num w:numId="3" w16cid:durableId="1738825246">
    <w:abstractNumId w:val="12"/>
  </w:num>
  <w:num w:numId="4" w16cid:durableId="600529443">
    <w:abstractNumId w:val="11"/>
  </w:num>
  <w:num w:numId="5" w16cid:durableId="538402029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628200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722627">
    <w:abstractNumId w:val="5"/>
  </w:num>
  <w:num w:numId="8" w16cid:durableId="439494390">
    <w:abstractNumId w:val="16"/>
  </w:num>
  <w:num w:numId="9" w16cid:durableId="613944867">
    <w:abstractNumId w:val="10"/>
  </w:num>
  <w:num w:numId="10" w16cid:durableId="2022539182">
    <w:abstractNumId w:val="8"/>
  </w:num>
  <w:num w:numId="11" w16cid:durableId="93136554">
    <w:abstractNumId w:val="19"/>
  </w:num>
  <w:num w:numId="12" w16cid:durableId="1019308946">
    <w:abstractNumId w:val="9"/>
  </w:num>
  <w:num w:numId="13" w16cid:durableId="1357542266">
    <w:abstractNumId w:val="13"/>
  </w:num>
  <w:num w:numId="14" w16cid:durableId="387849036">
    <w:abstractNumId w:val="17"/>
  </w:num>
  <w:num w:numId="15" w16cid:durableId="1700081490">
    <w:abstractNumId w:val="14"/>
  </w:num>
  <w:num w:numId="16" w16cid:durableId="15482998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9"/>
    <w:rsid w:val="000003BC"/>
    <w:rsid w:val="00000CBC"/>
    <w:rsid w:val="00001963"/>
    <w:rsid w:val="000031AD"/>
    <w:rsid w:val="000035C1"/>
    <w:rsid w:val="00003717"/>
    <w:rsid w:val="00003BD1"/>
    <w:rsid w:val="00003DEB"/>
    <w:rsid w:val="00004682"/>
    <w:rsid w:val="00004ACA"/>
    <w:rsid w:val="00005434"/>
    <w:rsid w:val="00005A6F"/>
    <w:rsid w:val="00006B26"/>
    <w:rsid w:val="00007BA6"/>
    <w:rsid w:val="00007DD2"/>
    <w:rsid w:val="00010642"/>
    <w:rsid w:val="00010C1F"/>
    <w:rsid w:val="0001113D"/>
    <w:rsid w:val="00011378"/>
    <w:rsid w:val="0001215E"/>
    <w:rsid w:val="00016C1E"/>
    <w:rsid w:val="00016F2F"/>
    <w:rsid w:val="000173B5"/>
    <w:rsid w:val="00017F6D"/>
    <w:rsid w:val="00017F99"/>
    <w:rsid w:val="000218DE"/>
    <w:rsid w:val="00021D07"/>
    <w:rsid w:val="00021EF2"/>
    <w:rsid w:val="000224B1"/>
    <w:rsid w:val="000229B5"/>
    <w:rsid w:val="0002317A"/>
    <w:rsid w:val="000232C9"/>
    <w:rsid w:val="00023721"/>
    <w:rsid w:val="00024765"/>
    <w:rsid w:val="000249BE"/>
    <w:rsid w:val="00024EF4"/>
    <w:rsid w:val="00025050"/>
    <w:rsid w:val="00025B48"/>
    <w:rsid w:val="00026507"/>
    <w:rsid w:val="00026989"/>
    <w:rsid w:val="00026A6E"/>
    <w:rsid w:val="00026B56"/>
    <w:rsid w:val="000273FD"/>
    <w:rsid w:val="00030F74"/>
    <w:rsid w:val="0003168D"/>
    <w:rsid w:val="00033960"/>
    <w:rsid w:val="00033B4E"/>
    <w:rsid w:val="00034CF8"/>
    <w:rsid w:val="00034D94"/>
    <w:rsid w:val="0003677A"/>
    <w:rsid w:val="0003692A"/>
    <w:rsid w:val="00036AA2"/>
    <w:rsid w:val="00036C88"/>
    <w:rsid w:val="000370E9"/>
    <w:rsid w:val="00040485"/>
    <w:rsid w:val="000408BB"/>
    <w:rsid w:val="0004209B"/>
    <w:rsid w:val="00043434"/>
    <w:rsid w:val="00043A67"/>
    <w:rsid w:val="00043CD8"/>
    <w:rsid w:val="000452A8"/>
    <w:rsid w:val="000456A7"/>
    <w:rsid w:val="00045C2B"/>
    <w:rsid w:val="000467C6"/>
    <w:rsid w:val="000473A9"/>
    <w:rsid w:val="000474E0"/>
    <w:rsid w:val="000512C2"/>
    <w:rsid w:val="00051810"/>
    <w:rsid w:val="00053E8F"/>
    <w:rsid w:val="00053FD1"/>
    <w:rsid w:val="0005580B"/>
    <w:rsid w:val="00056DD2"/>
    <w:rsid w:val="0005756E"/>
    <w:rsid w:val="00057B71"/>
    <w:rsid w:val="00057E05"/>
    <w:rsid w:val="00057E35"/>
    <w:rsid w:val="00060811"/>
    <w:rsid w:val="00060B04"/>
    <w:rsid w:val="00060C9E"/>
    <w:rsid w:val="00061270"/>
    <w:rsid w:val="00061492"/>
    <w:rsid w:val="000616D1"/>
    <w:rsid w:val="00061941"/>
    <w:rsid w:val="00061E6A"/>
    <w:rsid w:val="00062510"/>
    <w:rsid w:val="00062E9F"/>
    <w:rsid w:val="000634FB"/>
    <w:rsid w:val="000637FB"/>
    <w:rsid w:val="00064992"/>
    <w:rsid w:val="00064AAC"/>
    <w:rsid w:val="000650B2"/>
    <w:rsid w:val="0006536C"/>
    <w:rsid w:val="000660C3"/>
    <w:rsid w:val="000665EA"/>
    <w:rsid w:val="0006671B"/>
    <w:rsid w:val="00067380"/>
    <w:rsid w:val="0006768C"/>
    <w:rsid w:val="000676FD"/>
    <w:rsid w:val="00067A53"/>
    <w:rsid w:val="000717A1"/>
    <w:rsid w:val="00072A66"/>
    <w:rsid w:val="00072C5F"/>
    <w:rsid w:val="000733CB"/>
    <w:rsid w:val="00074BE1"/>
    <w:rsid w:val="00075A31"/>
    <w:rsid w:val="00075CD3"/>
    <w:rsid w:val="00075E4D"/>
    <w:rsid w:val="0007633B"/>
    <w:rsid w:val="00077154"/>
    <w:rsid w:val="000772F7"/>
    <w:rsid w:val="00077490"/>
    <w:rsid w:val="0007770B"/>
    <w:rsid w:val="00080666"/>
    <w:rsid w:val="000816DE"/>
    <w:rsid w:val="00081833"/>
    <w:rsid w:val="00081874"/>
    <w:rsid w:val="000820C0"/>
    <w:rsid w:val="00082105"/>
    <w:rsid w:val="00082852"/>
    <w:rsid w:val="00082FC2"/>
    <w:rsid w:val="0008312A"/>
    <w:rsid w:val="00083802"/>
    <w:rsid w:val="00084357"/>
    <w:rsid w:val="00085482"/>
    <w:rsid w:val="00085633"/>
    <w:rsid w:val="00085D1D"/>
    <w:rsid w:val="00086886"/>
    <w:rsid w:val="000869A6"/>
    <w:rsid w:val="00086B27"/>
    <w:rsid w:val="00087498"/>
    <w:rsid w:val="000874AC"/>
    <w:rsid w:val="00087E02"/>
    <w:rsid w:val="000908CA"/>
    <w:rsid w:val="00090A89"/>
    <w:rsid w:val="00091045"/>
    <w:rsid w:val="00091BC1"/>
    <w:rsid w:val="00091E58"/>
    <w:rsid w:val="00093881"/>
    <w:rsid w:val="00093AF2"/>
    <w:rsid w:val="00095438"/>
    <w:rsid w:val="000957EB"/>
    <w:rsid w:val="000965C0"/>
    <w:rsid w:val="00096A6E"/>
    <w:rsid w:val="00097617"/>
    <w:rsid w:val="000A21CF"/>
    <w:rsid w:val="000A2773"/>
    <w:rsid w:val="000A36BC"/>
    <w:rsid w:val="000A70E0"/>
    <w:rsid w:val="000A73C9"/>
    <w:rsid w:val="000B24BC"/>
    <w:rsid w:val="000B25AB"/>
    <w:rsid w:val="000B2A6A"/>
    <w:rsid w:val="000B36F3"/>
    <w:rsid w:val="000B6809"/>
    <w:rsid w:val="000B6C10"/>
    <w:rsid w:val="000B7A56"/>
    <w:rsid w:val="000B7D84"/>
    <w:rsid w:val="000C023B"/>
    <w:rsid w:val="000C07E0"/>
    <w:rsid w:val="000C13FA"/>
    <w:rsid w:val="000C23E3"/>
    <w:rsid w:val="000C36B6"/>
    <w:rsid w:val="000C4228"/>
    <w:rsid w:val="000C459A"/>
    <w:rsid w:val="000C4D00"/>
    <w:rsid w:val="000C5934"/>
    <w:rsid w:val="000C59AB"/>
    <w:rsid w:val="000C5A41"/>
    <w:rsid w:val="000C5C50"/>
    <w:rsid w:val="000C60F1"/>
    <w:rsid w:val="000C67D2"/>
    <w:rsid w:val="000C68E9"/>
    <w:rsid w:val="000C713C"/>
    <w:rsid w:val="000C7608"/>
    <w:rsid w:val="000C7AD7"/>
    <w:rsid w:val="000C7B31"/>
    <w:rsid w:val="000D01BB"/>
    <w:rsid w:val="000D04A0"/>
    <w:rsid w:val="000D160E"/>
    <w:rsid w:val="000D1BA5"/>
    <w:rsid w:val="000D2587"/>
    <w:rsid w:val="000D3569"/>
    <w:rsid w:val="000D3611"/>
    <w:rsid w:val="000D3BB6"/>
    <w:rsid w:val="000D4924"/>
    <w:rsid w:val="000D5C76"/>
    <w:rsid w:val="000D7365"/>
    <w:rsid w:val="000D7667"/>
    <w:rsid w:val="000D78B9"/>
    <w:rsid w:val="000E140D"/>
    <w:rsid w:val="000E19B5"/>
    <w:rsid w:val="000E3726"/>
    <w:rsid w:val="000E4022"/>
    <w:rsid w:val="000E426B"/>
    <w:rsid w:val="000E4E85"/>
    <w:rsid w:val="000E5003"/>
    <w:rsid w:val="000E5157"/>
    <w:rsid w:val="000E57F5"/>
    <w:rsid w:val="000E7FCB"/>
    <w:rsid w:val="000F0D35"/>
    <w:rsid w:val="000F1928"/>
    <w:rsid w:val="000F2684"/>
    <w:rsid w:val="000F3688"/>
    <w:rsid w:val="000F4E11"/>
    <w:rsid w:val="000F63D4"/>
    <w:rsid w:val="000F6ED8"/>
    <w:rsid w:val="000F71A3"/>
    <w:rsid w:val="000F79E1"/>
    <w:rsid w:val="0010036E"/>
    <w:rsid w:val="001004FC"/>
    <w:rsid w:val="00100DB5"/>
    <w:rsid w:val="00101003"/>
    <w:rsid w:val="00101BE8"/>
    <w:rsid w:val="0010251B"/>
    <w:rsid w:val="00106792"/>
    <w:rsid w:val="00106982"/>
    <w:rsid w:val="00106AD8"/>
    <w:rsid w:val="00106D2A"/>
    <w:rsid w:val="0010710D"/>
    <w:rsid w:val="00110435"/>
    <w:rsid w:val="001106DD"/>
    <w:rsid w:val="00110920"/>
    <w:rsid w:val="00110D8A"/>
    <w:rsid w:val="001110BD"/>
    <w:rsid w:val="001119DD"/>
    <w:rsid w:val="0011221C"/>
    <w:rsid w:val="0011348D"/>
    <w:rsid w:val="00113E23"/>
    <w:rsid w:val="00114BF3"/>
    <w:rsid w:val="0011586D"/>
    <w:rsid w:val="00115CB0"/>
    <w:rsid w:val="001164DD"/>
    <w:rsid w:val="00116D83"/>
    <w:rsid w:val="00117D83"/>
    <w:rsid w:val="00117E89"/>
    <w:rsid w:val="00120436"/>
    <w:rsid w:val="0012057C"/>
    <w:rsid w:val="0012058E"/>
    <w:rsid w:val="001211E6"/>
    <w:rsid w:val="001219D0"/>
    <w:rsid w:val="00121EC9"/>
    <w:rsid w:val="0012216F"/>
    <w:rsid w:val="00122AD7"/>
    <w:rsid w:val="00123016"/>
    <w:rsid w:val="00123B6C"/>
    <w:rsid w:val="001250C5"/>
    <w:rsid w:val="001255DB"/>
    <w:rsid w:val="001257CF"/>
    <w:rsid w:val="0012631D"/>
    <w:rsid w:val="001263CD"/>
    <w:rsid w:val="0012665D"/>
    <w:rsid w:val="00126AB8"/>
    <w:rsid w:val="00126F0B"/>
    <w:rsid w:val="00127C0A"/>
    <w:rsid w:val="00130C3B"/>
    <w:rsid w:val="00130E10"/>
    <w:rsid w:val="0013178A"/>
    <w:rsid w:val="001342CD"/>
    <w:rsid w:val="001347F7"/>
    <w:rsid w:val="001351F8"/>
    <w:rsid w:val="001362FB"/>
    <w:rsid w:val="00136600"/>
    <w:rsid w:val="00137CC7"/>
    <w:rsid w:val="00137D7A"/>
    <w:rsid w:val="001407DB"/>
    <w:rsid w:val="00140E0F"/>
    <w:rsid w:val="00141359"/>
    <w:rsid w:val="00141CC2"/>
    <w:rsid w:val="00141DD5"/>
    <w:rsid w:val="00141EA9"/>
    <w:rsid w:val="00142282"/>
    <w:rsid w:val="00142294"/>
    <w:rsid w:val="00142730"/>
    <w:rsid w:val="00142D8E"/>
    <w:rsid w:val="0014362D"/>
    <w:rsid w:val="00143BBB"/>
    <w:rsid w:val="00143CE7"/>
    <w:rsid w:val="00144E85"/>
    <w:rsid w:val="001453A2"/>
    <w:rsid w:val="001457D7"/>
    <w:rsid w:val="00145853"/>
    <w:rsid w:val="0014618D"/>
    <w:rsid w:val="001467BF"/>
    <w:rsid w:val="00146B86"/>
    <w:rsid w:val="001470ED"/>
    <w:rsid w:val="00147E25"/>
    <w:rsid w:val="0015037B"/>
    <w:rsid w:val="00150C9A"/>
    <w:rsid w:val="00150F87"/>
    <w:rsid w:val="00152D40"/>
    <w:rsid w:val="0015384E"/>
    <w:rsid w:val="001542A8"/>
    <w:rsid w:val="001543B3"/>
    <w:rsid w:val="00154515"/>
    <w:rsid w:val="00154967"/>
    <w:rsid w:val="00157320"/>
    <w:rsid w:val="00161888"/>
    <w:rsid w:val="00161A52"/>
    <w:rsid w:val="00161D7D"/>
    <w:rsid w:val="0016412E"/>
    <w:rsid w:val="00164713"/>
    <w:rsid w:val="00166477"/>
    <w:rsid w:val="00166D00"/>
    <w:rsid w:val="00166FD6"/>
    <w:rsid w:val="00167606"/>
    <w:rsid w:val="00170264"/>
    <w:rsid w:val="0017079C"/>
    <w:rsid w:val="00170A0A"/>
    <w:rsid w:val="00170E22"/>
    <w:rsid w:val="001715E0"/>
    <w:rsid w:val="00171B81"/>
    <w:rsid w:val="001721EC"/>
    <w:rsid w:val="00173D76"/>
    <w:rsid w:val="00174057"/>
    <w:rsid w:val="001745D3"/>
    <w:rsid w:val="0017477C"/>
    <w:rsid w:val="00174EF3"/>
    <w:rsid w:val="0017527F"/>
    <w:rsid w:val="001765FC"/>
    <w:rsid w:val="001772B4"/>
    <w:rsid w:val="001772D9"/>
    <w:rsid w:val="001773BC"/>
    <w:rsid w:val="00177CB5"/>
    <w:rsid w:val="00177ED2"/>
    <w:rsid w:val="00180CFF"/>
    <w:rsid w:val="001827FE"/>
    <w:rsid w:val="0018447D"/>
    <w:rsid w:val="00186271"/>
    <w:rsid w:val="00186573"/>
    <w:rsid w:val="00187059"/>
    <w:rsid w:val="00187198"/>
    <w:rsid w:val="00187D27"/>
    <w:rsid w:val="001908D9"/>
    <w:rsid w:val="00190B0B"/>
    <w:rsid w:val="0019192F"/>
    <w:rsid w:val="00193616"/>
    <w:rsid w:val="00193BCB"/>
    <w:rsid w:val="00194A74"/>
    <w:rsid w:val="0019567D"/>
    <w:rsid w:val="0019617C"/>
    <w:rsid w:val="00196EF5"/>
    <w:rsid w:val="001975DB"/>
    <w:rsid w:val="00197F40"/>
    <w:rsid w:val="001A042F"/>
    <w:rsid w:val="001A098B"/>
    <w:rsid w:val="001A1463"/>
    <w:rsid w:val="001A1ABE"/>
    <w:rsid w:val="001A2C99"/>
    <w:rsid w:val="001A39F9"/>
    <w:rsid w:val="001A436F"/>
    <w:rsid w:val="001A5D13"/>
    <w:rsid w:val="001A6706"/>
    <w:rsid w:val="001A67F3"/>
    <w:rsid w:val="001A777A"/>
    <w:rsid w:val="001A79A8"/>
    <w:rsid w:val="001A7A1F"/>
    <w:rsid w:val="001A7BF2"/>
    <w:rsid w:val="001B0571"/>
    <w:rsid w:val="001B0A62"/>
    <w:rsid w:val="001B0BF1"/>
    <w:rsid w:val="001B1637"/>
    <w:rsid w:val="001B207A"/>
    <w:rsid w:val="001B2865"/>
    <w:rsid w:val="001B2A2D"/>
    <w:rsid w:val="001B2ED7"/>
    <w:rsid w:val="001B3038"/>
    <w:rsid w:val="001B3C4B"/>
    <w:rsid w:val="001B4148"/>
    <w:rsid w:val="001B513F"/>
    <w:rsid w:val="001B54E8"/>
    <w:rsid w:val="001B64E5"/>
    <w:rsid w:val="001B69F4"/>
    <w:rsid w:val="001B6D73"/>
    <w:rsid w:val="001B75AD"/>
    <w:rsid w:val="001C00A3"/>
    <w:rsid w:val="001C0C4B"/>
    <w:rsid w:val="001C0F8C"/>
    <w:rsid w:val="001C12F9"/>
    <w:rsid w:val="001C17B6"/>
    <w:rsid w:val="001C1D30"/>
    <w:rsid w:val="001C2D11"/>
    <w:rsid w:val="001C58DA"/>
    <w:rsid w:val="001C6A2F"/>
    <w:rsid w:val="001C7458"/>
    <w:rsid w:val="001C7961"/>
    <w:rsid w:val="001C7E62"/>
    <w:rsid w:val="001D0489"/>
    <w:rsid w:val="001D0A7B"/>
    <w:rsid w:val="001D0D62"/>
    <w:rsid w:val="001D14BD"/>
    <w:rsid w:val="001D178F"/>
    <w:rsid w:val="001D24DB"/>
    <w:rsid w:val="001D26B5"/>
    <w:rsid w:val="001D3086"/>
    <w:rsid w:val="001D3DBB"/>
    <w:rsid w:val="001D4FEA"/>
    <w:rsid w:val="001D6FE4"/>
    <w:rsid w:val="001D77F9"/>
    <w:rsid w:val="001D7ADF"/>
    <w:rsid w:val="001D7E5B"/>
    <w:rsid w:val="001D7F0B"/>
    <w:rsid w:val="001D7F83"/>
    <w:rsid w:val="001E0BEF"/>
    <w:rsid w:val="001E1890"/>
    <w:rsid w:val="001E1978"/>
    <w:rsid w:val="001E297E"/>
    <w:rsid w:val="001E2EB1"/>
    <w:rsid w:val="001E4269"/>
    <w:rsid w:val="001E463B"/>
    <w:rsid w:val="001E4BD5"/>
    <w:rsid w:val="001E5266"/>
    <w:rsid w:val="001E64E4"/>
    <w:rsid w:val="001F0FF6"/>
    <w:rsid w:val="001F24B4"/>
    <w:rsid w:val="001F31D0"/>
    <w:rsid w:val="001F472B"/>
    <w:rsid w:val="001F561A"/>
    <w:rsid w:val="001F59C7"/>
    <w:rsid w:val="001F607C"/>
    <w:rsid w:val="001F6672"/>
    <w:rsid w:val="001F66AB"/>
    <w:rsid w:val="001F770E"/>
    <w:rsid w:val="001F7AE2"/>
    <w:rsid w:val="00200BA9"/>
    <w:rsid w:val="00200CBC"/>
    <w:rsid w:val="00202543"/>
    <w:rsid w:val="00202E58"/>
    <w:rsid w:val="00203C46"/>
    <w:rsid w:val="00205259"/>
    <w:rsid w:val="0020598C"/>
    <w:rsid w:val="00206365"/>
    <w:rsid w:val="00206473"/>
    <w:rsid w:val="002066D8"/>
    <w:rsid w:val="00210BAA"/>
    <w:rsid w:val="00211F17"/>
    <w:rsid w:val="002124E8"/>
    <w:rsid w:val="00212664"/>
    <w:rsid w:val="002128B0"/>
    <w:rsid w:val="00212F39"/>
    <w:rsid w:val="002131FC"/>
    <w:rsid w:val="00213432"/>
    <w:rsid w:val="00213CEA"/>
    <w:rsid w:val="00214088"/>
    <w:rsid w:val="00214EA0"/>
    <w:rsid w:val="002150BD"/>
    <w:rsid w:val="0021683F"/>
    <w:rsid w:val="00216995"/>
    <w:rsid w:val="002169DD"/>
    <w:rsid w:val="00216AC9"/>
    <w:rsid w:val="00217346"/>
    <w:rsid w:val="002178B3"/>
    <w:rsid w:val="00217A02"/>
    <w:rsid w:val="002202E4"/>
    <w:rsid w:val="00220C44"/>
    <w:rsid w:val="00220D25"/>
    <w:rsid w:val="00221A30"/>
    <w:rsid w:val="00221D57"/>
    <w:rsid w:val="002221A9"/>
    <w:rsid w:val="002224D8"/>
    <w:rsid w:val="0022434F"/>
    <w:rsid w:val="002257A7"/>
    <w:rsid w:val="00226360"/>
    <w:rsid w:val="002267D3"/>
    <w:rsid w:val="00230111"/>
    <w:rsid w:val="00230538"/>
    <w:rsid w:val="00230CF3"/>
    <w:rsid w:val="00231576"/>
    <w:rsid w:val="00232F07"/>
    <w:rsid w:val="0023333B"/>
    <w:rsid w:val="0023403F"/>
    <w:rsid w:val="002342BC"/>
    <w:rsid w:val="00234F19"/>
    <w:rsid w:val="002350D1"/>
    <w:rsid w:val="0023584C"/>
    <w:rsid w:val="002359E0"/>
    <w:rsid w:val="00235A6C"/>
    <w:rsid w:val="0023645D"/>
    <w:rsid w:val="002368BE"/>
    <w:rsid w:val="0023733A"/>
    <w:rsid w:val="0023789A"/>
    <w:rsid w:val="00237A88"/>
    <w:rsid w:val="00240305"/>
    <w:rsid w:val="00240D23"/>
    <w:rsid w:val="00240E47"/>
    <w:rsid w:val="00241BE7"/>
    <w:rsid w:val="002434C9"/>
    <w:rsid w:val="002441CE"/>
    <w:rsid w:val="002445AE"/>
    <w:rsid w:val="0024584F"/>
    <w:rsid w:val="00245CE8"/>
    <w:rsid w:val="00245D3A"/>
    <w:rsid w:val="00245E9D"/>
    <w:rsid w:val="00247523"/>
    <w:rsid w:val="00247AF0"/>
    <w:rsid w:val="00247CEC"/>
    <w:rsid w:val="00250C67"/>
    <w:rsid w:val="00250F3D"/>
    <w:rsid w:val="00250FB4"/>
    <w:rsid w:val="00251407"/>
    <w:rsid w:val="00253725"/>
    <w:rsid w:val="00254313"/>
    <w:rsid w:val="00254380"/>
    <w:rsid w:val="00255233"/>
    <w:rsid w:val="00255489"/>
    <w:rsid w:val="0025599F"/>
    <w:rsid w:val="00255B27"/>
    <w:rsid w:val="00257094"/>
    <w:rsid w:val="002575C9"/>
    <w:rsid w:val="00257CDC"/>
    <w:rsid w:val="00257EE3"/>
    <w:rsid w:val="0026086C"/>
    <w:rsid w:val="00260B8F"/>
    <w:rsid w:val="002614C6"/>
    <w:rsid w:val="00261501"/>
    <w:rsid w:val="00261B27"/>
    <w:rsid w:val="00262CDC"/>
    <w:rsid w:val="00263302"/>
    <w:rsid w:val="0026361E"/>
    <w:rsid w:val="00263B82"/>
    <w:rsid w:val="00263EA2"/>
    <w:rsid w:val="00264F40"/>
    <w:rsid w:val="00265422"/>
    <w:rsid w:val="002655C4"/>
    <w:rsid w:val="002660FE"/>
    <w:rsid w:val="002668D9"/>
    <w:rsid w:val="00266EEB"/>
    <w:rsid w:val="00267216"/>
    <w:rsid w:val="0026794B"/>
    <w:rsid w:val="00267BBC"/>
    <w:rsid w:val="002709BF"/>
    <w:rsid w:val="002712C6"/>
    <w:rsid w:val="002718F6"/>
    <w:rsid w:val="0027232B"/>
    <w:rsid w:val="00272BF9"/>
    <w:rsid w:val="00272E20"/>
    <w:rsid w:val="002735CE"/>
    <w:rsid w:val="00274373"/>
    <w:rsid w:val="00274BA5"/>
    <w:rsid w:val="002754A5"/>
    <w:rsid w:val="00275C8B"/>
    <w:rsid w:val="00276CB6"/>
    <w:rsid w:val="00276DAF"/>
    <w:rsid w:val="00276E61"/>
    <w:rsid w:val="00276E8C"/>
    <w:rsid w:val="00277CB4"/>
    <w:rsid w:val="002800FD"/>
    <w:rsid w:val="00281151"/>
    <w:rsid w:val="00283158"/>
    <w:rsid w:val="002835FC"/>
    <w:rsid w:val="00284847"/>
    <w:rsid w:val="00284FE0"/>
    <w:rsid w:val="0028614E"/>
    <w:rsid w:val="002861A9"/>
    <w:rsid w:val="002878D1"/>
    <w:rsid w:val="00287CC6"/>
    <w:rsid w:val="00287D43"/>
    <w:rsid w:val="002900D6"/>
    <w:rsid w:val="0029057D"/>
    <w:rsid w:val="00290D83"/>
    <w:rsid w:val="002916AE"/>
    <w:rsid w:val="00291C74"/>
    <w:rsid w:val="002921EA"/>
    <w:rsid w:val="002928FE"/>
    <w:rsid w:val="00292EAB"/>
    <w:rsid w:val="00293C53"/>
    <w:rsid w:val="00295369"/>
    <w:rsid w:val="002961AC"/>
    <w:rsid w:val="002967C9"/>
    <w:rsid w:val="00296ABB"/>
    <w:rsid w:val="002978E4"/>
    <w:rsid w:val="00297938"/>
    <w:rsid w:val="00297F23"/>
    <w:rsid w:val="002A0E42"/>
    <w:rsid w:val="002A10D5"/>
    <w:rsid w:val="002A1291"/>
    <w:rsid w:val="002A160F"/>
    <w:rsid w:val="002A208E"/>
    <w:rsid w:val="002A28E4"/>
    <w:rsid w:val="002A2EA9"/>
    <w:rsid w:val="002A4300"/>
    <w:rsid w:val="002A4683"/>
    <w:rsid w:val="002A472F"/>
    <w:rsid w:val="002A477F"/>
    <w:rsid w:val="002A4C33"/>
    <w:rsid w:val="002A57BE"/>
    <w:rsid w:val="002A6083"/>
    <w:rsid w:val="002A646C"/>
    <w:rsid w:val="002A68C7"/>
    <w:rsid w:val="002A6C55"/>
    <w:rsid w:val="002A6EC3"/>
    <w:rsid w:val="002A7BA7"/>
    <w:rsid w:val="002B05AB"/>
    <w:rsid w:val="002B194C"/>
    <w:rsid w:val="002B20E5"/>
    <w:rsid w:val="002B2E84"/>
    <w:rsid w:val="002B2E90"/>
    <w:rsid w:val="002B4860"/>
    <w:rsid w:val="002B4B2C"/>
    <w:rsid w:val="002B4D94"/>
    <w:rsid w:val="002B523D"/>
    <w:rsid w:val="002B523E"/>
    <w:rsid w:val="002B67AD"/>
    <w:rsid w:val="002B6928"/>
    <w:rsid w:val="002B734F"/>
    <w:rsid w:val="002B7386"/>
    <w:rsid w:val="002C0008"/>
    <w:rsid w:val="002C02EC"/>
    <w:rsid w:val="002C0D88"/>
    <w:rsid w:val="002C2002"/>
    <w:rsid w:val="002C2876"/>
    <w:rsid w:val="002C3930"/>
    <w:rsid w:val="002C4607"/>
    <w:rsid w:val="002C54EB"/>
    <w:rsid w:val="002C5820"/>
    <w:rsid w:val="002C5CA7"/>
    <w:rsid w:val="002C755C"/>
    <w:rsid w:val="002C7ACF"/>
    <w:rsid w:val="002D2C8D"/>
    <w:rsid w:val="002D34B6"/>
    <w:rsid w:val="002D3F58"/>
    <w:rsid w:val="002D3F61"/>
    <w:rsid w:val="002D58F5"/>
    <w:rsid w:val="002D5FC2"/>
    <w:rsid w:val="002D64CC"/>
    <w:rsid w:val="002D69CE"/>
    <w:rsid w:val="002D6ECA"/>
    <w:rsid w:val="002D75FB"/>
    <w:rsid w:val="002E036A"/>
    <w:rsid w:val="002E1659"/>
    <w:rsid w:val="002E2D56"/>
    <w:rsid w:val="002E4DB1"/>
    <w:rsid w:val="002E4F60"/>
    <w:rsid w:val="002E54C9"/>
    <w:rsid w:val="002E5D00"/>
    <w:rsid w:val="002E6713"/>
    <w:rsid w:val="002E68DC"/>
    <w:rsid w:val="002E7349"/>
    <w:rsid w:val="002E779B"/>
    <w:rsid w:val="002E7E04"/>
    <w:rsid w:val="002F0354"/>
    <w:rsid w:val="002F05E2"/>
    <w:rsid w:val="002F07A6"/>
    <w:rsid w:val="002F2D97"/>
    <w:rsid w:val="002F2E93"/>
    <w:rsid w:val="002F2FBA"/>
    <w:rsid w:val="002F32E1"/>
    <w:rsid w:val="002F4361"/>
    <w:rsid w:val="002F512D"/>
    <w:rsid w:val="002F60CE"/>
    <w:rsid w:val="002F66E3"/>
    <w:rsid w:val="002F6E74"/>
    <w:rsid w:val="002F77D3"/>
    <w:rsid w:val="003004BA"/>
    <w:rsid w:val="00300783"/>
    <w:rsid w:val="00300BF3"/>
    <w:rsid w:val="0030151A"/>
    <w:rsid w:val="003020AE"/>
    <w:rsid w:val="003023CA"/>
    <w:rsid w:val="00302417"/>
    <w:rsid w:val="0030285C"/>
    <w:rsid w:val="00303F5B"/>
    <w:rsid w:val="00304CCD"/>
    <w:rsid w:val="003054F0"/>
    <w:rsid w:val="003058A8"/>
    <w:rsid w:val="00306B7F"/>
    <w:rsid w:val="003104A9"/>
    <w:rsid w:val="00310593"/>
    <w:rsid w:val="00310916"/>
    <w:rsid w:val="00311983"/>
    <w:rsid w:val="003128C4"/>
    <w:rsid w:val="0031464D"/>
    <w:rsid w:val="00314DFD"/>
    <w:rsid w:val="00314EEE"/>
    <w:rsid w:val="0031537A"/>
    <w:rsid w:val="00315FC4"/>
    <w:rsid w:val="003207D1"/>
    <w:rsid w:val="003208E2"/>
    <w:rsid w:val="00320C38"/>
    <w:rsid w:val="00320FF7"/>
    <w:rsid w:val="003213A3"/>
    <w:rsid w:val="00321434"/>
    <w:rsid w:val="0032181B"/>
    <w:rsid w:val="00321AF9"/>
    <w:rsid w:val="00322169"/>
    <w:rsid w:val="003222E4"/>
    <w:rsid w:val="00322981"/>
    <w:rsid w:val="00323D62"/>
    <w:rsid w:val="00324479"/>
    <w:rsid w:val="0032641F"/>
    <w:rsid w:val="00326CD4"/>
    <w:rsid w:val="00326FB7"/>
    <w:rsid w:val="00327A84"/>
    <w:rsid w:val="00327DF8"/>
    <w:rsid w:val="003303BC"/>
    <w:rsid w:val="003308F0"/>
    <w:rsid w:val="003317D7"/>
    <w:rsid w:val="00331BBE"/>
    <w:rsid w:val="00332CC3"/>
    <w:rsid w:val="00332EDD"/>
    <w:rsid w:val="00334156"/>
    <w:rsid w:val="003342F1"/>
    <w:rsid w:val="00334633"/>
    <w:rsid w:val="003347F3"/>
    <w:rsid w:val="00334D54"/>
    <w:rsid w:val="00335401"/>
    <w:rsid w:val="003357DA"/>
    <w:rsid w:val="00336AB2"/>
    <w:rsid w:val="00337365"/>
    <w:rsid w:val="003374DE"/>
    <w:rsid w:val="00341058"/>
    <w:rsid w:val="003420D0"/>
    <w:rsid w:val="0034330F"/>
    <w:rsid w:val="00343542"/>
    <w:rsid w:val="00343A90"/>
    <w:rsid w:val="00343ADB"/>
    <w:rsid w:val="00343E6F"/>
    <w:rsid w:val="00344AD5"/>
    <w:rsid w:val="0034585B"/>
    <w:rsid w:val="00345D27"/>
    <w:rsid w:val="00346032"/>
    <w:rsid w:val="00347662"/>
    <w:rsid w:val="00347A59"/>
    <w:rsid w:val="00347F29"/>
    <w:rsid w:val="003500B6"/>
    <w:rsid w:val="003500D0"/>
    <w:rsid w:val="00350507"/>
    <w:rsid w:val="003516DA"/>
    <w:rsid w:val="003518BE"/>
    <w:rsid w:val="00353275"/>
    <w:rsid w:val="0035332E"/>
    <w:rsid w:val="00353E7E"/>
    <w:rsid w:val="00354607"/>
    <w:rsid w:val="00354876"/>
    <w:rsid w:val="00354912"/>
    <w:rsid w:val="00355390"/>
    <w:rsid w:val="003556A9"/>
    <w:rsid w:val="003559A9"/>
    <w:rsid w:val="00355AB8"/>
    <w:rsid w:val="003560C0"/>
    <w:rsid w:val="00357651"/>
    <w:rsid w:val="003577AA"/>
    <w:rsid w:val="0036004E"/>
    <w:rsid w:val="00360F4E"/>
    <w:rsid w:val="00361BA4"/>
    <w:rsid w:val="00362BF1"/>
    <w:rsid w:val="003649E8"/>
    <w:rsid w:val="00366F8A"/>
    <w:rsid w:val="003673EA"/>
    <w:rsid w:val="00367B58"/>
    <w:rsid w:val="00370F3F"/>
    <w:rsid w:val="0037106C"/>
    <w:rsid w:val="003713B1"/>
    <w:rsid w:val="00371703"/>
    <w:rsid w:val="00371ADB"/>
    <w:rsid w:val="00372404"/>
    <w:rsid w:val="003734F3"/>
    <w:rsid w:val="003745D5"/>
    <w:rsid w:val="00374C09"/>
    <w:rsid w:val="0037567F"/>
    <w:rsid w:val="00376BE1"/>
    <w:rsid w:val="00377931"/>
    <w:rsid w:val="00380CC9"/>
    <w:rsid w:val="00382C69"/>
    <w:rsid w:val="0038339D"/>
    <w:rsid w:val="003838BB"/>
    <w:rsid w:val="00383B5D"/>
    <w:rsid w:val="00383F62"/>
    <w:rsid w:val="00383F78"/>
    <w:rsid w:val="0038419B"/>
    <w:rsid w:val="00384A83"/>
    <w:rsid w:val="00386472"/>
    <w:rsid w:val="00387AE6"/>
    <w:rsid w:val="003907AF"/>
    <w:rsid w:val="003909A4"/>
    <w:rsid w:val="00390CB8"/>
    <w:rsid w:val="00391747"/>
    <w:rsid w:val="003925BE"/>
    <w:rsid w:val="00392E51"/>
    <w:rsid w:val="00393745"/>
    <w:rsid w:val="00393ACA"/>
    <w:rsid w:val="003941B1"/>
    <w:rsid w:val="00394377"/>
    <w:rsid w:val="0039450F"/>
    <w:rsid w:val="003946B8"/>
    <w:rsid w:val="00394F5E"/>
    <w:rsid w:val="003954CC"/>
    <w:rsid w:val="0039556E"/>
    <w:rsid w:val="00395806"/>
    <w:rsid w:val="00395989"/>
    <w:rsid w:val="00395C09"/>
    <w:rsid w:val="00395C49"/>
    <w:rsid w:val="00395C9A"/>
    <w:rsid w:val="00396A5C"/>
    <w:rsid w:val="00397771"/>
    <w:rsid w:val="003A0EC4"/>
    <w:rsid w:val="003A1A01"/>
    <w:rsid w:val="003A2162"/>
    <w:rsid w:val="003A2272"/>
    <w:rsid w:val="003A3122"/>
    <w:rsid w:val="003A32F9"/>
    <w:rsid w:val="003A3775"/>
    <w:rsid w:val="003A3B72"/>
    <w:rsid w:val="003A3E3B"/>
    <w:rsid w:val="003A3ECA"/>
    <w:rsid w:val="003A69CB"/>
    <w:rsid w:val="003A6F0A"/>
    <w:rsid w:val="003A7233"/>
    <w:rsid w:val="003B0D62"/>
    <w:rsid w:val="003B0E72"/>
    <w:rsid w:val="003B1FFD"/>
    <w:rsid w:val="003B227E"/>
    <w:rsid w:val="003B2807"/>
    <w:rsid w:val="003B4036"/>
    <w:rsid w:val="003B43D1"/>
    <w:rsid w:val="003B53EF"/>
    <w:rsid w:val="003B5658"/>
    <w:rsid w:val="003B5D0B"/>
    <w:rsid w:val="003B7D2B"/>
    <w:rsid w:val="003C2D33"/>
    <w:rsid w:val="003C2F70"/>
    <w:rsid w:val="003C367A"/>
    <w:rsid w:val="003C3F03"/>
    <w:rsid w:val="003C43B1"/>
    <w:rsid w:val="003C4436"/>
    <w:rsid w:val="003C587D"/>
    <w:rsid w:val="003C5906"/>
    <w:rsid w:val="003C590F"/>
    <w:rsid w:val="003C6223"/>
    <w:rsid w:val="003C640F"/>
    <w:rsid w:val="003C6814"/>
    <w:rsid w:val="003C6EEF"/>
    <w:rsid w:val="003C75F6"/>
    <w:rsid w:val="003D0628"/>
    <w:rsid w:val="003D0DE8"/>
    <w:rsid w:val="003D1413"/>
    <w:rsid w:val="003D2112"/>
    <w:rsid w:val="003D222B"/>
    <w:rsid w:val="003D229C"/>
    <w:rsid w:val="003D32BB"/>
    <w:rsid w:val="003D4FC9"/>
    <w:rsid w:val="003D6592"/>
    <w:rsid w:val="003D7F4B"/>
    <w:rsid w:val="003E07CD"/>
    <w:rsid w:val="003E0F3A"/>
    <w:rsid w:val="003E0FB1"/>
    <w:rsid w:val="003E1343"/>
    <w:rsid w:val="003E1638"/>
    <w:rsid w:val="003E2B9A"/>
    <w:rsid w:val="003E2DC2"/>
    <w:rsid w:val="003E33DA"/>
    <w:rsid w:val="003E397D"/>
    <w:rsid w:val="003E467C"/>
    <w:rsid w:val="003E5B00"/>
    <w:rsid w:val="003E5DE8"/>
    <w:rsid w:val="003E6054"/>
    <w:rsid w:val="003E6F9E"/>
    <w:rsid w:val="003F1EBD"/>
    <w:rsid w:val="003F3E9A"/>
    <w:rsid w:val="003F55B5"/>
    <w:rsid w:val="003F5AED"/>
    <w:rsid w:val="003F651A"/>
    <w:rsid w:val="003F6E12"/>
    <w:rsid w:val="003F7403"/>
    <w:rsid w:val="003F776A"/>
    <w:rsid w:val="003F7FC9"/>
    <w:rsid w:val="0040066F"/>
    <w:rsid w:val="004008D9"/>
    <w:rsid w:val="00400CB3"/>
    <w:rsid w:val="00400D41"/>
    <w:rsid w:val="0040159E"/>
    <w:rsid w:val="00401FFA"/>
    <w:rsid w:val="00402951"/>
    <w:rsid w:val="00402CCB"/>
    <w:rsid w:val="00402E50"/>
    <w:rsid w:val="004033C8"/>
    <w:rsid w:val="00403856"/>
    <w:rsid w:val="004053CA"/>
    <w:rsid w:val="00405599"/>
    <w:rsid w:val="00405875"/>
    <w:rsid w:val="004068BE"/>
    <w:rsid w:val="00407545"/>
    <w:rsid w:val="00410BF5"/>
    <w:rsid w:val="0041110B"/>
    <w:rsid w:val="0041127C"/>
    <w:rsid w:val="00411760"/>
    <w:rsid w:val="004127C6"/>
    <w:rsid w:val="00412A05"/>
    <w:rsid w:val="00412B53"/>
    <w:rsid w:val="00413740"/>
    <w:rsid w:val="00413C67"/>
    <w:rsid w:val="004143EE"/>
    <w:rsid w:val="00414EBB"/>
    <w:rsid w:val="004150E3"/>
    <w:rsid w:val="00415AA1"/>
    <w:rsid w:val="004161A5"/>
    <w:rsid w:val="00417268"/>
    <w:rsid w:val="00417A30"/>
    <w:rsid w:val="00417C9B"/>
    <w:rsid w:val="00417E3F"/>
    <w:rsid w:val="00417FF4"/>
    <w:rsid w:val="004205D8"/>
    <w:rsid w:val="00421118"/>
    <w:rsid w:val="004218A7"/>
    <w:rsid w:val="00421D16"/>
    <w:rsid w:val="0042267E"/>
    <w:rsid w:val="004229E0"/>
    <w:rsid w:val="00424710"/>
    <w:rsid w:val="0042497E"/>
    <w:rsid w:val="004249E3"/>
    <w:rsid w:val="0042567F"/>
    <w:rsid w:val="00426694"/>
    <w:rsid w:val="00427591"/>
    <w:rsid w:val="004278EF"/>
    <w:rsid w:val="004278FD"/>
    <w:rsid w:val="00427952"/>
    <w:rsid w:val="00427C77"/>
    <w:rsid w:val="004301F3"/>
    <w:rsid w:val="00430C6C"/>
    <w:rsid w:val="004324F8"/>
    <w:rsid w:val="004325C7"/>
    <w:rsid w:val="0043292A"/>
    <w:rsid w:val="00434AB7"/>
    <w:rsid w:val="00435530"/>
    <w:rsid w:val="00435D5F"/>
    <w:rsid w:val="00436227"/>
    <w:rsid w:val="00436BB3"/>
    <w:rsid w:val="004370F3"/>
    <w:rsid w:val="00437621"/>
    <w:rsid w:val="00442685"/>
    <w:rsid w:val="00442B16"/>
    <w:rsid w:val="00442ED1"/>
    <w:rsid w:val="004431F6"/>
    <w:rsid w:val="0044507F"/>
    <w:rsid w:val="00446451"/>
    <w:rsid w:val="004466A2"/>
    <w:rsid w:val="00446954"/>
    <w:rsid w:val="00447F2B"/>
    <w:rsid w:val="00450295"/>
    <w:rsid w:val="00451C79"/>
    <w:rsid w:val="00451D98"/>
    <w:rsid w:val="00452663"/>
    <w:rsid w:val="00454045"/>
    <w:rsid w:val="00454918"/>
    <w:rsid w:val="00455C17"/>
    <w:rsid w:val="0045612F"/>
    <w:rsid w:val="00456318"/>
    <w:rsid w:val="00456B99"/>
    <w:rsid w:val="00457D1B"/>
    <w:rsid w:val="0046139C"/>
    <w:rsid w:val="00461603"/>
    <w:rsid w:val="00461946"/>
    <w:rsid w:val="00461F12"/>
    <w:rsid w:val="00462333"/>
    <w:rsid w:val="00463F17"/>
    <w:rsid w:val="0046416C"/>
    <w:rsid w:val="00464C78"/>
    <w:rsid w:val="00464F5C"/>
    <w:rsid w:val="004668F5"/>
    <w:rsid w:val="004679A3"/>
    <w:rsid w:val="00467B2E"/>
    <w:rsid w:val="00467E4A"/>
    <w:rsid w:val="004705A1"/>
    <w:rsid w:val="00470BAE"/>
    <w:rsid w:val="00472EE8"/>
    <w:rsid w:val="004756F9"/>
    <w:rsid w:val="0047599C"/>
    <w:rsid w:val="00475B20"/>
    <w:rsid w:val="00475BDA"/>
    <w:rsid w:val="00475EC7"/>
    <w:rsid w:val="0047693B"/>
    <w:rsid w:val="0047746A"/>
    <w:rsid w:val="00477C7A"/>
    <w:rsid w:val="004804D3"/>
    <w:rsid w:val="00481758"/>
    <w:rsid w:val="004826B9"/>
    <w:rsid w:val="004828BB"/>
    <w:rsid w:val="00482A82"/>
    <w:rsid w:val="00482A9B"/>
    <w:rsid w:val="00482C66"/>
    <w:rsid w:val="00482FE5"/>
    <w:rsid w:val="00483685"/>
    <w:rsid w:val="00483F4D"/>
    <w:rsid w:val="0048437F"/>
    <w:rsid w:val="0048448E"/>
    <w:rsid w:val="0048578D"/>
    <w:rsid w:val="00485CCE"/>
    <w:rsid w:val="00485DD6"/>
    <w:rsid w:val="00490593"/>
    <w:rsid w:val="00490ED8"/>
    <w:rsid w:val="004914BE"/>
    <w:rsid w:val="00491854"/>
    <w:rsid w:val="00491CE1"/>
    <w:rsid w:val="00492BEE"/>
    <w:rsid w:val="0049375A"/>
    <w:rsid w:val="004945F1"/>
    <w:rsid w:val="0049467E"/>
    <w:rsid w:val="0049651E"/>
    <w:rsid w:val="004971CE"/>
    <w:rsid w:val="004974B8"/>
    <w:rsid w:val="004A088B"/>
    <w:rsid w:val="004A0FCB"/>
    <w:rsid w:val="004A1487"/>
    <w:rsid w:val="004A24FB"/>
    <w:rsid w:val="004A3A53"/>
    <w:rsid w:val="004A43DC"/>
    <w:rsid w:val="004A4D1E"/>
    <w:rsid w:val="004A57D7"/>
    <w:rsid w:val="004A70C5"/>
    <w:rsid w:val="004B0327"/>
    <w:rsid w:val="004B1104"/>
    <w:rsid w:val="004B1557"/>
    <w:rsid w:val="004B1A7E"/>
    <w:rsid w:val="004B2D2D"/>
    <w:rsid w:val="004B325F"/>
    <w:rsid w:val="004B405D"/>
    <w:rsid w:val="004B4A3D"/>
    <w:rsid w:val="004B56D5"/>
    <w:rsid w:val="004B5AF4"/>
    <w:rsid w:val="004B5B68"/>
    <w:rsid w:val="004B6650"/>
    <w:rsid w:val="004B7127"/>
    <w:rsid w:val="004B740E"/>
    <w:rsid w:val="004C0AD4"/>
    <w:rsid w:val="004C14E7"/>
    <w:rsid w:val="004C1619"/>
    <w:rsid w:val="004C210A"/>
    <w:rsid w:val="004C21B1"/>
    <w:rsid w:val="004C2278"/>
    <w:rsid w:val="004C294D"/>
    <w:rsid w:val="004C2DF5"/>
    <w:rsid w:val="004C2FDB"/>
    <w:rsid w:val="004C3180"/>
    <w:rsid w:val="004C3296"/>
    <w:rsid w:val="004C3601"/>
    <w:rsid w:val="004C3D95"/>
    <w:rsid w:val="004C504D"/>
    <w:rsid w:val="004C5B8F"/>
    <w:rsid w:val="004C5E03"/>
    <w:rsid w:val="004C5EAD"/>
    <w:rsid w:val="004C6257"/>
    <w:rsid w:val="004C678B"/>
    <w:rsid w:val="004C7265"/>
    <w:rsid w:val="004C73F2"/>
    <w:rsid w:val="004C7949"/>
    <w:rsid w:val="004D0F07"/>
    <w:rsid w:val="004D1642"/>
    <w:rsid w:val="004D1A38"/>
    <w:rsid w:val="004D2061"/>
    <w:rsid w:val="004D2BE0"/>
    <w:rsid w:val="004D3863"/>
    <w:rsid w:val="004D51B7"/>
    <w:rsid w:val="004D55C4"/>
    <w:rsid w:val="004D61D1"/>
    <w:rsid w:val="004D7841"/>
    <w:rsid w:val="004E1629"/>
    <w:rsid w:val="004E2956"/>
    <w:rsid w:val="004E2D37"/>
    <w:rsid w:val="004E3408"/>
    <w:rsid w:val="004E3732"/>
    <w:rsid w:val="004E3C29"/>
    <w:rsid w:val="004E4D5E"/>
    <w:rsid w:val="004E4F70"/>
    <w:rsid w:val="004E4FF0"/>
    <w:rsid w:val="004E549C"/>
    <w:rsid w:val="004E5608"/>
    <w:rsid w:val="004E57E7"/>
    <w:rsid w:val="004E5B7B"/>
    <w:rsid w:val="004E5E8C"/>
    <w:rsid w:val="004E628A"/>
    <w:rsid w:val="004E63CE"/>
    <w:rsid w:val="004E738A"/>
    <w:rsid w:val="004F0E85"/>
    <w:rsid w:val="004F3120"/>
    <w:rsid w:val="004F32F0"/>
    <w:rsid w:val="004F3743"/>
    <w:rsid w:val="004F4ADD"/>
    <w:rsid w:val="004F4B85"/>
    <w:rsid w:val="004F550E"/>
    <w:rsid w:val="004F582E"/>
    <w:rsid w:val="004F5CA8"/>
    <w:rsid w:val="004F6601"/>
    <w:rsid w:val="004F672C"/>
    <w:rsid w:val="004F7751"/>
    <w:rsid w:val="00500D05"/>
    <w:rsid w:val="0050148F"/>
    <w:rsid w:val="00503145"/>
    <w:rsid w:val="0050728C"/>
    <w:rsid w:val="0050762E"/>
    <w:rsid w:val="00511348"/>
    <w:rsid w:val="0051193B"/>
    <w:rsid w:val="00511ED9"/>
    <w:rsid w:val="00512DF6"/>
    <w:rsid w:val="0051353E"/>
    <w:rsid w:val="005137F3"/>
    <w:rsid w:val="0051524C"/>
    <w:rsid w:val="00515C67"/>
    <w:rsid w:val="00515F9A"/>
    <w:rsid w:val="00520999"/>
    <w:rsid w:val="00520BCA"/>
    <w:rsid w:val="005222AF"/>
    <w:rsid w:val="005238B5"/>
    <w:rsid w:val="005239F7"/>
    <w:rsid w:val="00523A21"/>
    <w:rsid w:val="0052477A"/>
    <w:rsid w:val="00524933"/>
    <w:rsid w:val="00524FA9"/>
    <w:rsid w:val="00525A15"/>
    <w:rsid w:val="005266DB"/>
    <w:rsid w:val="00526B4D"/>
    <w:rsid w:val="00526DF7"/>
    <w:rsid w:val="005275AA"/>
    <w:rsid w:val="005278B5"/>
    <w:rsid w:val="0052795A"/>
    <w:rsid w:val="00527F44"/>
    <w:rsid w:val="00530A1A"/>
    <w:rsid w:val="00530F45"/>
    <w:rsid w:val="005315D3"/>
    <w:rsid w:val="00531C56"/>
    <w:rsid w:val="00532CAE"/>
    <w:rsid w:val="00532DEB"/>
    <w:rsid w:val="00533240"/>
    <w:rsid w:val="005347E8"/>
    <w:rsid w:val="00534FE7"/>
    <w:rsid w:val="005355A6"/>
    <w:rsid w:val="00536153"/>
    <w:rsid w:val="00536263"/>
    <w:rsid w:val="005367E3"/>
    <w:rsid w:val="00537A26"/>
    <w:rsid w:val="00537AE4"/>
    <w:rsid w:val="005407FE"/>
    <w:rsid w:val="00540A4F"/>
    <w:rsid w:val="00541D4C"/>
    <w:rsid w:val="00541E89"/>
    <w:rsid w:val="00541FD9"/>
    <w:rsid w:val="00542281"/>
    <w:rsid w:val="00542AC9"/>
    <w:rsid w:val="00542B74"/>
    <w:rsid w:val="005448EE"/>
    <w:rsid w:val="00544B0F"/>
    <w:rsid w:val="00544BC6"/>
    <w:rsid w:val="0054504C"/>
    <w:rsid w:val="00546539"/>
    <w:rsid w:val="00547186"/>
    <w:rsid w:val="00547769"/>
    <w:rsid w:val="005512C5"/>
    <w:rsid w:val="005519E9"/>
    <w:rsid w:val="00551B19"/>
    <w:rsid w:val="00552267"/>
    <w:rsid w:val="005522B4"/>
    <w:rsid w:val="005541AA"/>
    <w:rsid w:val="005543BF"/>
    <w:rsid w:val="005554DD"/>
    <w:rsid w:val="00555892"/>
    <w:rsid w:val="00556A18"/>
    <w:rsid w:val="005570E7"/>
    <w:rsid w:val="005600F9"/>
    <w:rsid w:val="00560958"/>
    <w:rsid w:val="00561DB3"/>
    <w:rsid w:val="00562CC8"/>
    <w:rsid w:val="00562DCE"/>
    <w:rsid w:val="00563579"/>
    <w:rsid w:val="00563B70"/>
    <w:rsid w:val="00563E3F"/>
    <w:rsid w:val="00564563"/>
    <w:rsid w:val="0056514D"/>
    <w:rsid w:val="00565DEF"/>
    <w:rsid w:val="005666D4"/>
    <w:rsid w:val="00567046"/>
    <w:rsid w:val="00567DC1"/>
    <w:rsid w:val="00567F5C"/>
    <w:rsid w:val="00570350"/>
    <w:rsid w:val="00570830"/>
    <w:rsid w:val="00570A43"/>
    <w:rsid w:val="00571C50"/>
    <w:rsid w:val="0057239D"/>
    <w:rsid w:val="00573F23"/>
    <w:rsid w:val="00574483"/>
    <w:rsid w:val="00576548"/>
    <w:rsid w:val="00576869"/>
    <w:rsid w:val="005778F4"/>
    <w:rsid w:val="00577EE6"/>
    <w:rsid w:val="00580BBC"/>
    <w:rsid w:val="00580CEE"/>
    <w:rsid w:val="00580D25"/>
    <w:rsid w:val="0058158D"/>
    <w:rsid w:val="005820A8"/>
    <w:rsid w:val="00583184"/>
    <w:rsid w:val="00583D1E"/>
    <w:rsid w:val="005848D6"/>
    <w:rsid w:val="005849E8"/>
    <w:rsid w:val="00584F93"/>
    <w:rsid w:val="00585AA4"/>
    <w:rsid w:val="00585DAA"/>
    <w:rsid w:val="005872C8"/>
    <w:rsid w:val="005876AC"/>
    <w:rsid w:val="005878E6"/>
    <w:rsid w:val="0059036A"/>
    <w:rsid w:val="00590740"/>
    <w:rsid w:val="005909E1"/>
    <w:rsid w:val="00590EFC"/>
    <w:rsid w:val="005912C7"/>
    <w:rsid w:val="00591633"/>
    <w:rsid w:val="00591775"/>
    <w:rsid w:val="005934DA"/>
    <w:rsid w:val="005935B3"/>
    <w:rsid w:val="00594F7E"/>
    <w:rsid w:val="005950A8"/>
    <w:rsid w:val="00596714"/>
    <w:rsid w:val="00596CD4"/>
    <w:rsid w:val="00596D80"/>
    <w:rsid w:val="00597E6F"/>
    <w:rsid w:val="005A0618"/>
    <w:rsid w:val="005A08D9"/>
    <w:rsid w:val="005A1188"/>
    <w:rsid w:val="005A11D1"/>
    <w:rsid w:val="005A16C5"/>
    <w:rsid w:val="005A3DF8"/>
    <w:rsid w:val="005A430C"/>
    <w:rsid w:val="005A53CC"/>
    <w:rsid w:val="005A5812"/>
    <w:rsid w:val="005A5B06"/>
    <w:rsid w:val="005A5C82"/>
    <w:rsid w:val="005A5F6C"/>
    <w:rsid w:val="005A7042"/>
    <w:rsid w:val="005A7B1A"/>
    <w:rsid w:val="005B00C5"/>
    <w:rsid w:val="005B0575"/>
    <w:rsid w:val="005B08CF"/>
    <w:rsid w:val="005B0C9A"/>
    <w:rsid w:val="005B1D1E"/>
    <w:rsid w:val="005B5D18"/>
    <w:rsid w:val="005B5D81"/>
    <w:rsid w:val="005B6EBE"/>
    <w:rsid w:val="005B78FA"/>
    <w:rsid w:val="005C03DE"/>
    <w:rsid w:val="005C0CF0"/>
    <w:rsid w:val="005C0E9B"/>
    <w:rsid w:val="005C123A"/>
    <w:rsid w:val="005C150B"/>
    <w:rsid w:val="005C15CD"/>
    <w:rsid w:val="005C1601"/>
    <w:rsid w:val="005C2178"/>
    <w:rsid w:val="005C242C"/>
    <w:rsid w:val="005C2EEB"/>
    <w:rsid w:val="005C32A7"/>
    <w:rsid w:val="005C42F8"/>
    <w:rsid w:val="005C5213"/>
    <w:rsid w:val="005C5883"/>
    <w:rsid w:val="005C5C72"/>
    <w:rsid w:val="005C65D0"/>
    <w:rsid w:val="005C673F"/>
    <w:rsid w:val="005C6BA3"/>
    <w:rsid w:val="005C71CA"/>
    <w:rsid w:val="005C753B"/>
    <w:rsid w:val="005C772D"/>
    <w:rsid w:val="005D012F"/>
    <w:rsid w:val="005D0D99"/>
    <w:rsid w:val="005D14B9"/>
    <w:rsid w:val="005D1FE6"/>
    <w:rsid w:val="005D21CD"/>
    <w:rsid w:val="005D239B"/>
    <w:rsid w:val="005D2BFE"/>
    <w:rsid w:val="005D31D6"/>
    <w:rsid w:val="005D3764"/>
    <w:rsid w:val="005D4059"/>
    <w:rsid w:val="005D4791"/>
    <w:rsid w:val="005D6DDF"/>
    <w:rsid w:val="005D7660"/>
    <w:rsid w:val="005E01E2"/>
    <w:rsid w:val="005E08FE"/>
    <w:rsid w:val="005E0ABC"/>
    <w:rsid w:val="005E0C45"/>
    <w:rsid w:val="005E1319"/>
    <w:rsid w:val="005E16B2"/>
    <w:rsid w:val="005E2FB7"/>
    <w:rsid w:val="005E4E23"/>
    <w:rsid w:val="005E4E3B"/>
    <w:rsid w:val="005E50F8"/>
    <w:rsid w:val="005E54F3"/>
    <w:rsid w:val="005E55DA"/>
    <w:rsid w:val="005E7B18"/>
    <w:rsid w:val="005F0B7F"/>
    <w:rsid w:val="005F0E37"/>
    <w:rsid w:val="005F13CC"/>
    <w:rsid w:val="005F1A56"/>
    <w:rsid w:val="005F1F91"/>
    <w:rsid w:val="005F2791"/>
    <w:rsid w:val="005F2A60"/>
    <w:rsid w:val="005F2B6C"/>
    <w:rsid w:val="005F300D"/>
    <w:rsid w:val="005F5644"/>
    <w:rsid w:val="00600BA1"/>
    <w:rsid w:val="0060103D"/>
    <w:rsid w:val="006035D3"/>
    <w:rsid w:val="006036B7"/>
    <w:rsid w:val="00604808"/>
    <w:rsid w:val="006059ED"/>
    <w:rsid w:val="00606747"/>
    <w:rsid w:val="00606AE1"/>
    <w:rsid w:val="00606C1E"/>
    <w:rsid w:val="00607B7E"/>
    <w:rsid w:val="00610139"/>
    <w:rsid w:val="00611B83"/>
    <w:rsid w:val="00612303"/>
    <w:rsid w:val="006143FE"/>
    <w:rsid w:val="00616DBA"/>
    <w:rsid w:val="0061705E"/>
    <w:rsid w:val="006171C2"/>
    <w:rsid w:val="00617318"/>
    <w:rsid w:val="006219D3"/>
    <w:rsid w:val="00621C84"/>
    <w:rsid w:val="00621CD4"/>
    <w:rsid w:val="00622788"/>
    <w:rsid w:val="0062367D"/>
    <w:rsid w:val="00623C52"/>
    <w:rsid w:val="00623EA6"/>
    <w:rsid w:val="00624B7E"/>
    <w:rsid w:val="00624D88"/>
    <w:rsid w:val="00625022"/>
    <w:rsid w:val="006258A8"/>
    <w:rsid w:val="00626041"/>
    <w:rsid w:val="00626367"/>
    <w:rsid w:val="00626754"/>
    <w:rsid w:val="00626B84"/>
    <w:rsid w:val="0063023B"/>
    <w:rsid w:val="0063025F"/>
    <w:rsid w:val="00630D4A"/>
    <w:rsid w:val="00631002"/>
    <w:rsid w:val="0063109C"/>
    <w:rsid w:val="00631602"/>
    <w:rsid w:val="00631A06"/>
    <w:rsid w:val="006323CA"/>
    <w:rsid w:val="006332F8"/>
    <w:rsid w:val="00634EA3"/>
    <w:rsid w:val="00636957"/>
    <w:rsid w:val="00640B7B"/>
    <w:rsid w:val="00640D65"/>
    <w:rsid w:val="00640E25"/>
    <w:rsid w:val="00641149"/>
    <w:rsid w:val="006412FB"/>
    <w:rsid w:val="00641A99"/>
    <w:rsid w:val="00642DE4"/>
    <w:rsid w:val="006439F9"/>
    <w:rsid w:val="006445C4"/>
    <w:rsid w:val="00645303"/>
    <w:rsid w:val="00645F88"/>
    <w:rsid w:val="00646804"/>
    <w:rsid w:val="00646D01"/>
    <w:rsid w:val="00647BB9"/>
    <w:rsid w:val="006525E4"/>
    <w:rsid w:val="00652BFF"/>
    <w:rsid w:val="00652FAE"/>
    <w:rsid w:val="006540EF"/>
    <w:rsid w:val="0065559D"/>
    <w:rsid w:val="006559E9"/>
    <w:rsid w:val="00656C3B"/>
    <w:rsid w:val="00657001"/>
    <w:rsid w:val="00657739"/>
    <w:rsid w:val="00657A51"/>
    <w:rsid w:val="006600E8"/>
    <w:rsid w:val="006609F5"/>
    <w:rsid w:val="00661157"/>
    <w:rsid w:val="00661B13"/>
    <w:rsid w:val="00662EC5"/>
    <w:rsid w:val="006638A5"/>
    <w:rsid w:val="00666D65"/>
    <w:rsid w:val="00666DDD"/>
    <w:rsid w:val="00667A7D"/>
    <w:rsid w:val="00671A6B"/>
    <w:rsid w:val="00671B88"/>
    <w:rsid w:val="00672358"/>
    <w:rsid w:val="006723A0"/>
    <w:rsid w:val="00673831"/>
    <w:rsid w:val="00674465"/>
    <w:rsid w:val="006744B1"/>
    <w:rsid w:val="00675676"/>
    <w:rsid w:val="00675ACA"/>
    <w:rsid w:val="006769E1"/>
    <w:rsid w:val="00677A4D"/>
    <w:rsid w:val="00677B01"/>
    <w:rsid w:val="0068071A"/>
    <w:rsid w:val="006818DC"/>
    <w:rsid w:val="006818EC"/>
    <w:rsid w:val="006823D8"/>
    <w:rsid w:val="00682520"/>
    <w:rsid w:val="00682D42"/>
    <w:rsid w:val="006838CE"/>
    <w:rsid w:val="00685C3C"/>
    <w:rsid w:val="00685F38"/>
    <w:rsid w:val="006879FB"/>
    <w:rsid w:val="00687FB6"/>
    <w:rsid w:val="00690EF4"/>
    <w:rsid w:val="00691487"/>
    <w:rsid w:val="006919AA"/>
    <w:rsid w:val="00692021"/>
    <w:rsid w:val="00692363"/>
    <w:rsid w:val="00692A2A"/>
    <w:rsid w:val="00692E02"/>
    <w:rsid w:val="00693461"/>
    <w:rsid w:val="006940B7"/>
    <w:rsid w:val="006943AB"/>
    <w:rsid w:val="006A0B79"/>
    <w:rsid w:val="006A1C39"/>
    <w:rsid w:val="006A1E9F"/>
    <w:rsid w:val="006A257E"/>
    <w:rsid w:val="006A2E85"/>
    <w:rsid w:val="006A2F0D"/>
    <w:rsid w:val="006A37E2"/>
    <w:rsid w:val="006A3C93"/>
    <w:rsid w:val="006A3D4E"/>
    <w:rsid w:val="006A4103"/>
    <w:rsid w:val="006A4C62"/>
    <w:rsid w:val="006A4E32"/>
    <w:rsid w:val="006A532B"/>
    <w:rsid w:val="006A55FC"/>
    <w:rsid w:val="006A5654"/>
    <w:rsid w:val="006A5690"/>
    <w:rsid w:val="006A5A43"/>
    <w:rsid w:val="006A5C78"/>
    <w:rsid w:val="006A62D2"/>
    <w:rsid w:val="006A65C9"/>
    <w:rsid w:val="006B0B52"/>
    <w:rsid w:val="006B32A8"/>
    <w:rsid w:val="006B36F4"/>
    <w:rsid w:val="006B3FD0"/>
    <w:rsid w:val="006B40C2"/>
    <w:rsid w:val="006B5329"/>
    <w:rsid w:val="006B73FE"/>
    <w:rsid w:val="006C085E"/>
    <w:rsid w:val="006C20EE"/>
    <w:rsid w:val="006C25A5"/>
    <w:rsid w:val="006C271D"/>
    <w:rsid w:val="006C2EA2"/>
    <w:rsid w:val="006C32B6"/>
    <w:rsid w:val="006C3468"/>
    <w:rsid w:val="006C3742"/>
    <w:rsid w:val="006C3E0B"/>
    <w:rsid w:val="006C43D7"/>
    <w:rsid w:val="006C4838"/>
    <w:rsid w:val="006C5C08"/>
    <w:rsid w:val="006C5D4C"/>
    <w:rsid w:val="006C5F1D"/>
    <w:rsid w:val="006C69A5"/>
    <w:rsid w:val="006C7336"/>
    <w:rsid w:val="006C7E88"/>
    <w:rsid w:val="006D19CC"/>
    <w:rsid w:val="006D1DCD"/>
    <w:rsid w:val="006D20F5"/>
    <w:rsid w:val="006D2BF7"/>
    <w:rsid w:val="006D3212"/>
    <w:rsid w:val="006D4760"/>
    <w:rsid w:val="006D47F9"/>
    <w:rsid w:val="006D4E5D"/>
    <w:rsid w:val="006D5297"/>
    <w:rsid w:val="006D52FF"/>
    <w:rsid w:val="006D56DE"/>
    <w:rsid w:val="006D5865"/>
    <w:rsid w:val="006D590F"/>
    <w:rsid w:val="006D6432"/>
    <w:rsid w:val="006D6E12"/>
    <w:rsid w:val="006E07A0"/>
    <w:rsid w:val="006E2353"/>
    <w:rsid w:val="006E2478"/>
    <w:rsid w:val="006E2F56"/>
    <w:rsid w:val="006E2FF7"/>
    <w:rsid w:val="006E3320"/>
    <w:rsid w:val="006E39EC"/>
    <w:rsid w:val="006E3D09"/>
    <w:rsid w:val="006E3D3B"/>
    <w:rsid w:val="006E3FB1"/>
    <w:rsid w:val="006E4811"/>
    <w:rsid w:val="006E4B9D"/>
    <w:rsid w:val="006E695E"/>
    <w:rsid w:val="006E7D95"/>
    <w:rsid w:val="006E7E89"/>
    <w:rsid w:val="006F080A"/>
    <w:rsid w:val="006F1A55"/>
    <w:rsid w:val="006F2933"/>
    <w:rsid w:val="006F2ADB"/>
    <w:rsid w:val="006F35FF"/>
    <w:rsid w:val="006F3E56"/>
    <w:rsid w:val="006F477E"/>
    <w:rsid w:val="006F4ACB"/>
    <w:rsid w:val="006F54A8"/>
    <w:rsid w:val="006F5CAF"/>
    <w:rsid w:val="006F6519"/>
    <w:rsid w:val="00703932"/>
    <w:rsid w:val="00703EC9"/>
    <w:rsid w:val="007042EF"/>
    <w:rsid w:val="007043F3"/>
    <w:rsid w:val="007047A9"/>
    <w:rsid w:val="007052CA"/>
    <w:rsid w:val="007053D3"/>
    <w:rsid w:val="0070582C"/>
    <w:rsid w:val="00706114"/>
    <w:rsid w:val="007067B8"/>
    <w:rsid w:val="007077B3"/>
    <w:rsid w:val="00711364"/>
    <w:rsid w:val="00711956"/>
    <w:rsid w:val="00711E76"/>
    <w:rsid w:val="00712036"/>
    <w:rsid w:val="0071494D"/>
    <w:rsid w:val="00714C3B"/>
    <w:rsid w:val="00714E79"/>
    <w:rsid w:val="0071527A"/>
    <w:rsid w:val="007156C7"/>
    <w:rsid w:val="007157E6"/>
    <w:rsid w:val="00715C81"/>
    <w:rsid w:val="00715ECE"/>
    <w:rsid w:val="00715FA1"/>
    <w:rsid w:val="007161C2"/>
    <w:rsid w:val="00716DBE"/>
    <w:rsid w:val="007171EA"/>
    <w:rsid w:val="007172E9"/>
    <w:rsid w:val="007173CC"/>
    <w:rsid w:val="00717A88"/>
    <w:rsid w:val="00720DAF"/>
    <w:rsid w:val="007224B4"/>
    <w:rsid w:val="007234DD"/>
    <w:rsid w:val="00723A38"/>
    <w:rsid w:val="00723EA3"/>
    <w:rsid w:val="00724116"/>
    <w:rsid w:val="0072442F"/>
    <w:rsid w:val="00724B25"/>
    <w:rsid w:val="007261E0"/>
    <w:rsid w:val="00726AE9"/>
    <w:rsid w:val="00727344"/>
    <w:rsid w:val="007274A6"/>
    <w:rsid w:val="0072754E"/>
    <w:rsid w:val="0072793A"/>
    <w:rsid w:val="00730721"/>
    <w:rsid w:val="00730EEA"/>
    <w:rsid w:val="007324A7"/>
    <w:rsid w:val="00734DDF"/>
    <w:rsid w:val="00735948"/>
    <w:rsid w:val="007360A2"/>
    <w:rsid w:val="00736285"/>
    <w:rsid w:val="00736B7F"/>
    <w:rsid w:val="00736DE2"/>
    <w:rsid w:val="00740513"/>
    <w:rsid w:val="0074052B"/>
    <w:rsid w:val="00741335"/>
    <w:rsid w:val="0074175E"/>
    <w:rsid w:val="007418B1"/>
    <w:rsid w:val="00741D5B"/>
    <w:rsid w:val="00742247"/>
    <w:rsid w:val="007432AE"/>
    <w:rsid w:val="0074346A"/>
    <w:rsid w:val="00743479"/>
    <w:rsid w:val="0074375F"/>
    <w:rsid w:val="007443AF"/>
    <w:rsid w:val="00744ED8"/>
    <w:rsid w:val="0074503A"/>
    <w:rsid w:val="00750CB7"/>
    <w:rsid w:val="007518CC"/>
    <w:rsid w:val="00754165"/>
    <w:rsid w:val="00754B5D"/>
    <w:rsid w:val="00754E4B"/>
    <w:rsid w:val="007558BD"/>
    <w:rsid w:val="00755935"/>
    <w:rsid w:val="00757A44"/>
    <w:rsid w:val="007600E8"/>
    <w:rsid w:val="0076086F"/>
    <w:rsid w:val="00761BE0"/>
    <w:rsid w:val="00761DD6"/>
    <w:rsid w:val="007627E0"/>
    <w:rsid w:val="007634E8"/>
    <w:rsid w:val="0076358A"/>
    <w:rsid w:val="00763C26"/>
    <w:rsid w:val="00763CBF"/>
    <w:rsid w:val="00763DCD"/>
    <w:rsid w:val="007641DD"/>
    <w:rsid w:val="00764585"/>
    <w:rsid w:val="00765344"/>
    <w:rsid w:val="007653C1"/>
    <w:rsid w:val="00765445"/>
    <w:rsid w:val="0076634C"/>
    <w:rsid w:val="007663D8"/>
    <w:rsid w:val="00770DD8"/>
    <w:rsid w:val="007715DE"/>
    <w:rsid w:val="00773B88"/>
    <w:rsid w:val="00773F65"/>
    <w:rsid w:val="00773F97"/>
    <w:rsid w:val="007740B9"/>
    <w:rsid w:val="00775CC0"/>
    <w:rsid w:val="00776118"/>
    <w:rsid w:val="00777A46"/>
    <w:rsid w:val="00782C77"/>
    <w:rsid w:val="00783644"/>
    <w:rsid w:val="00783A3F"/>
    <w:rsid w:val="00785493"/>
    <w:rsid w:val="00785515"/>
    <w:rsid w:val="007855FE"/>
    <w:rsid w:val="00785E66"/>
    <w:rsid w:val="0078650D"/>
    <w:rsid w:val="00787FEA"/>
    <w:rsid w:val="0079025E"/>
    <w:rsid w:val="00790329"/>
    <w:rsid w:val="00790A62"/>
    <w:rsid w:val="007916FC"/>
    <w:rsid w:val="00792C8C"/>
    <w:rsid w:val="00793332"/>
    <w:rsid w:val="0079346E"/>
    <w:rsid w:val="00794361"/>
    <w:rsid w:val="0079698C"/>
    <w:rsid w:val="00796BA6"/>
    <w:rsid w:val="007A2D3A"/>
    <w:rsid w:val="007A2E2D"/>
    <w:rsid w:val="007A3872"/>
    <w:rsid w:val="007A5B6B"/>
    <w:rsid w:val="007A5FCC"/>
    <w:rsid w:val="007A6821"/>
    <w:rsid w:val="007A6F21"/>
    <w:rsid w:val="007B0032"/>
    <w:rsid w:val="007B03CB"/>
    <w:rsid w:val="007B10AC"/>
    <w:rsid w:val="007B11CE"/>
    <w:rsid w:val="007B2356"/>
    <w:rsid w:val="007B32BF"/>
    <w:rsid w:val="007B3855"/>
    <w:rsid w:val="007B49C2"/>
    <w:rsid w:val="007B4AA9"/>
    <w:rsid w:val="007B5437"/>
    <w:rsid w:val="007B5C5C"/>
    <w:rsid w:val="007B5E71"/>
    <w:rsid w:val="007B69D6"/>
    <w:rsid w:val="007B6C70"/>
    <w:rsid w:val="007B7741"/>
    <w:rsid w:val="007B7B98"/>
    <w:rsid w:val="007C02E3"/>
    <w:rsid w:val="007C0537"/>
    <w:rsid w:val="007C0A4B"/>
    <w:rsid w:val="007C0F84"/>
    <w:rsid w:val="007C12C7"/>
    <w:rsid w:val="007C1492"/>
    <w:rsid w:val="007C16C2"/>
    <w:rsid w:val="007C19B0"/>
    <w:rsid w:val="007C1A1F"/>
    <w:rsid w:val="007C2A16"/>
    <w:rsid w:val="007C2B83"/>
    <w:rsid w:val="007C37BF"/>
    <w:rsid w:val="007C3F6A"/>
    <w:rsid w:val="007C48D2"/>
    <w:rsid w:val="007C4B04"/>
    <w:rsid w:val="007C5303"/>
    <w:rsid w:val="007C5657"/>
    <w:rsid w:val="007C59E2"/>
    <w:rsid w:val="007C67E8"/>
    <w:rsid w:val="007C6D92"/>
    <w:rsid w:val="007C7340"/>
    <w:rsid w:val="007C780B"/>
    <w:rsid w:val="007D122A"/>
    <w:rsid w:val="007D13DA"/>
    <w:rsid w:val="007D1F86"/>
    <w:rsid w:val="007D3DD7"/>
    <w:rsid w:val="007D48A4"/>
    <w:rsid w:val="007D49E6"/>
    <w:rsid w:val="007D5262"/>
    <w:rsid w:val="007D6840"/>
    <w:rsid w:val="007D74DF"/>
    <w:rsid w:val="007E040F"/>
    <w:rsid w:val="007E0A82"/>
    <w:rsid w:val="007E0C3F"/>
    <w:rsid w:val="007E0F08"/>
    <w:rsid w:val="007E190D"/>
    <w:rsid w:val="007E2FB1"/>
    <w:rsid w:val="007E39FC"/>
    <w:rsid w:val="007E3CF0"/>
    <w:rsid w:val="007E4B2B"/>
    <w:rsid w:val="007E5464"/>
    <w:rsid w:val="007E56C2"/>
    <w:rsid w:val="007E5ED8"/>
    <w:rsid w:val="007E619B"/>
    <w:rsid w:val="007E61F0"/>
    <w:rsid w:val="007E739B"/>
    <w:rsid w:val="007E7CA0"/>
    <w:rsid w:val="007E7CFC"/>
    <w:rsid w:val="007F0067"/>
    <w:rsid w:val="007F01D9"/>
    <w:rsid w:val="007F161D"/>
    <w:rsid w:val="007F1D58"/>
    <w:rsid w:val="007F23A9"/>
    <w:rsid w:val="007F2E82"/>
    <w:rsid w:val="007F31F6"/>
    <w:rsid w:val="007F3590"/>
    <w:rsid w:val="007F38D0"/>
    <w:rsid w:val="007F3B56"/>
    <w:rsid w:val="007F5D9E"/>
    <w:rsid w:val="007F661F"/>
    <w:rsid w:val="007F6AC1"/>
    <w:rsid w:val="007F731E"/>
    <w:rsid w:val="007F7EB0"/>
    <w:rsid w:val="0080024C"/>
    <w:rsid w:val="00800C8F"/>
    <w:rsid w:val="00801439"/>
    <w:rsid w:val="00801DB4"/>
    <w:rsid w:val="00802371"/>
    <w:rsid w:val="008055F2"/>
    <w:rsid w:val="0080730A"/>
    <w:rsid w:val="008075CB"/>
    <w:rsid w:val="00807D49"/>
    <w:rsid w:val="00807FD2"/>
    <w:rsid w:val="00810B05"/>
    <w:rsid w:val="0081104D"/>
    <w:rsid w:val="00811571"/>
    <w:rsid w:val="00811D0B"/>
    <w:rsid w:val="00812A20"/>
    <w:rsid w:val="00812E4C"/>
    <w:rsid w:val="0081353A"/>
    <w:rsid w:val="00813BB2"/>
    <w:rsid w:val="00813DB3"/>
    <w:rsid w:val="00813DE3"/>
    <w:rsid w:val="008152D3"/>
    <w:rsid w:val="00815CA3"/>
    <w:rsid w:val="00816A9C"/>
    <w:rsid w:val="00817D44"/>
    <w:rsid w:val="00822FCC"/>
    <w:rsid w:val="00823938"/>
    <w:rsid w:val="008261C0"/>
    <w:rsid w:val="00826716"/>
    <w:rsid w:val="00826DEA"/>
    <w:rsid w:val="008275E6"/>
    <w:rsid w:val="0082772E"/>
    <w:rsid w:val="00827A35"/>
    <w:rsid w:val="00827B61"/>
    <w:rsid w:val="00827E9D"/>
    <w:rsid w:val="00830603"/>
    <w:rsid w:val="00831ACA"/>
    <w:rsid w:val="00832785"/>
    <w:rsid w:val="008330A6"/>
    <w:rsid w:val="008332A8"/>
    <w:rsid w:val="0083357A"/>
    <w:rsid w:val="00836A81"/>
    <w:rsid w:val="008371D2"/>
    <w:rsid w:val="00837AD0"/>
    <w:rsid w:val="00841833"/>
    <w:rsid w:val="00843C21"/>
    <w:rsid w:val="00845ED3"/>
    <w:rsid w:val="00845F7F"/>
    <w:rsid w:val="008466BD"/>
    <w:rsid w:val="00847063"/>
    <w:rsid w:val="00847447"/>
    <w:rsid w:val="0085010F"/>
    <w:rsid w:val="008507EB"/>
    <w:rsid w:val="00850ABB"/>
    <w:rsid w:val="00850DAE"/>
    <w:rsid w:val="00850E53"/>
    <w:rsid w:val="00851B13"/>
    <w:rsid w:val="00851E65"/>
    <w:rsid w:val="00852123"/>
    <w:rsid w:val="0085237A"/>
    <w:rsid w:val="008531C1"/>
    <w:rsid w:val="008531F1"/>
    <w:rsid w:val="008538A4"/>
    <w:rsid w:val="0085396A"/>
    <w:rsid w:val="00853CDE"/>
    <w:rsid w:val="00854E58"/>
    <w:rsid w:val="008556E7"/>
    <w:rsid w:val="00855CEF"/>
    <w:rsid w:val="00855E24"/>
    <w:rsid w:val="00856270"/>
    <w:rsid w:val="00856F15"/>
    <w:rsid w:val="00860060"/>
    <w:rsid w:val="008603A4"/>
    <w:rsid w:val="008614B4"/>
    <w:rsid w:val="00861844"/>
    <w:rsid w:val="00861B07"/>
    <w:rsid w:val="0086209A"/>
    <w:rsid w:val="00863BFD"/>
    <w:rsid w:val="0086528C"/>
    <w:rsid w:val="00865E37"/>
    <w:rsid w:val="00866518"/>
    <w:rsid w:val="008676D1"/>
    <w:rsid w:val="00867D8F"/>
    <w:rsid w:val="00867E24"/>
    <w:rsid w:val="0087081C"/>
    <w:rsid w:val="00870C56"/>
    <w:rsid w:val="00870E33"/>
    <w:rsid w:val="008719AF"/>
    <w:rsid w:val="008724F9"/>
    <w:rsid w:val="00872F05"/>
    <w:rsid w:val="008742B8"/>
    <w:rsid w:val="00875217"/>
    <w:rsid w:val="008756D1"/>
    <w:rsid w:val="00877319"/>
    <w:rsid w:val="0088087E"/>
    <w:rsid w:val="00880FC6"/>
    <w:rsid w:val="0088238A"/>
    <w:rsid w:val="00882CE7"/>
    <w:rsid w:val="00882DC7"/>
    <w:rsid w:val="0088335E"/>
    <w:rsid w:val="00883772"/>
    <w:rsid w:val="00883ECB"/>
    <w:rsid w:val="00884A7F"/>
    <w:rsid w:val="0088575A"/>
    <w:rsid w:val="00886A94"/>
    <w:rsid w:val="008871F5"/>
    <w:rsid w:val="00887ABE"/>
    <w:rsid w:val="00887F0D"/>
    <w:rsid w:val="00890EE9"/>
    <w:rsid w:val="008931EF"/>
    <w:rsid w:val="00893E80"/>
    <w:rsid w:val="00894959"/>
    <w:rsid w:val="00895C39"/>
    <w:rsid w:val="00896058"/>
    <w:rsid w:val="008965F7"/>
    <w:rsid w:val="008978E2"/>
    <w:rsid w:val="00897A95"/>
    <w:rsid w:val="008A036D"/>
    <w:rsid w:val="008A03FA"/>
    <w:rsid w:val="008A11CC"/>
    <w:rsid w:val="008A1818"/>
    <w:rsid w:val="008A418E"/>
    <w:rsid w:val="008A5FF4"/>
    <w:rsid w:val="008A6334"/>
    <w:rsid w:val="008A6C4E"/>
    <w:rsid w:val="008A704E"/>
    <w:rsid w:val="008B01EF"/>
    <w:rsid w:val="008B17FD"/>
    <w:rsid w:val="008B1CCF"/>
    <w:rsid w:val="008B519E"/>
    <w:rsid w:val="008B6206"/>
    <w:rsid w:val="008B6357"/>
    <w:rsid w:val="008B656B"/>
    <w:rsid w:val="008B69A2"/>
    <w:rsid w:val="008B6A2F"/>
    <w:rsid w:val="008B772C"/>
    <w:rsid w:val="008C0478"/>
    <w:rsid w:val="008C2A7C"/>
    <w:rsid w:val="008C2BB6"/>
    <w:rsid w:val="008C2CC5"/>
    <w:rsid w:val="008C2F1C"/>
    <w:rsid w:val="008C3709"/>
    <w:rsid w:val="008C4A2A"/>
    <w:rsid w:val="008C4C25"/>
    <w:rsid w:val="008C4F2D"/>
    <w:rsid w:val="008C50A5"/>
    <w:rsid w:val="008C516F"/>
    <w:rsid w:val="008C5F19"/>
    <w:rsid w:val="008C765E"/>
    <w:rsid w:val="008D0184"/>
    <w:rsid w:val="008D08CA"/>
    <w:rsid w:val="008D08F2"/>
    <w:rsid w:val="008D0B36"/>
    <w:rsid w:val="008D120A"/>
    <w:rsid w:val="008D1895"/>
    <w:rsid w:val="008D3A74"/>
    <w:rsid w:val="008D5054"/>
    <w:rsid w:val="008D5574"/>
    <w:rsid w:val="008D5C9F"/>
    <w:rsid w:val="008D5DF3"/>
    <w:rsid w:val="008D670E"/>
    <w:rsid w:val="008D6C7F"/>
    <w:rsid w:val="008D6F01"/>
    <w:rsid w:val="008D7C2F"/>
    <w:rsid w:val="008D7D6C"/>
    <w:rsid w:val="008D7EE8"/>
    <w:rsid w:val="008E1C24"/>
    <w:rsid w:val="008E21A9"/>
    <w:rsid w:val="008E2508"/>
    <w:rsid w:val="008E2A30"/>
    <w:rsid w:val="008E3207"/>
    <w:rsid w:val="008E32B6"/>
    <w:rsid w:val="008E38EE"/>
    <w:rsid w:val="008E38FF"/>
    <w:rsid w:val="008E3D29"/>
    <w:rsid w:val="008E4168"/>
    <w:rsid w:val="008E4803"/>
    <w:rsid w:val="008E48A3"/>
    <w:rsid w:val="008E4D30"/>
    <w:rsid w:val="008E5A40"/>
    <w:rsid w:val="008E6C35"/>
    <w:rsid w:val="008E734D"/>
    <w:rsid w:val="008E7F57"/>
    <w:rsid w:val="008F1C44"/>
    <w:rsid w:val="008F2714"/>
    <w:rsid w:val="008F3509"/>
    <w:rsid w:val="008F41B7"/>
    <w:rsid w:val="008F464D"/>
    <w:rsid w:val="008F4653"/>
    <w:rsid w:val="008F49B2"/>
    <w:rsid w:val="008F5701"/>
    <w:rsid w:val="008F5BAF"/>
    <w:rsid w:val="008F5E46"/>
    <w:rsid w:val="008F6053"/>
    <w:rsid w:val="008F6357"/>
    <w:rsid w:val="008F6680"/>
    <w:rsid w:val="008F6A08"/>
    <w:rsid w:val="008F7679"/>
    <w:rsid w:val="008F7686"/>
    <w:rsid w:val="008F7EE6"/>
    <w:rsid w:val="009004DB"/>
    <w:rsid w:val="00901356"/>
    <w:rsid w:val="00903495"/>
    <w:rsid w:val="00904492"/>
    <w:rsid w:val="00905100"/>
    <w:rsid w:val="009053B2"/>
    <w:rsid w:val="00905B4B"/>
    <w:rsid w:val="00905E59"/>
    <w:rsid w:val="00905EE6"/>
    <w:rsid w:val="00906074"/>
    <w:rsid w:val="009107C9"/>
    <w:rsid w:val="00911455"/>
    <w:rsid w:val="00913A62"/>
    <w:rsid w:val="00914612"/>
    <w:rsid w:val="00914FD1"/>
    <w:rsid w:val="0091563F"/>
    <w:rsid w:val="0091604F"/>
    <w:rsid w:val="00916280"/>
    <w:rsid w:val="0091656B"/>
    <w:rsid w:val="0091709D"/>
    <w:rsid w:val="00917A0B"/>
    <w:rsid w:val="00917B08"/>
    <w:rsid w:val="0092072E"/>
    <w:rsid w:val="00920DFE"/>
    <w:rsid w:val="0092176D"/>
    <w:rsid w:val="00921D30"/>
    <w:rsid w:val="00921F1A"/>
    <w:rsid w:val="00922641"/>
    <w:rsid w:val="00923297"/>
    <w:rsid w:val="0092451C"/>
    <w:rsid w:val="009246CD"/>
    <w:rsid w:val="0092660E"/>
    <w:rsid w:val="0092675D"/>
    <w:rsid w:val="00926976"/>
    <w:rsid w:val="00926CC9"/>
    <w:rsid w:val="009279FF"/>
    <w:rsid w:val="00927E4D"/>
    <w:rsid w:val="00930AC5"/>
    <w:rsid w:val="009312E0"/>
    <w:rsid w:val="0093143C"/>
    <w:rsid w:val="00932172"/>
    <w:rsid w:val="00932310"/>
    <w:rsid w:val="00932B89"/>
    <w:rsid w:val="00932E56"/>
    <w:rsid w:val="00933D17"/>
    <w:rsid w:val="0093410B"/>
    <w:rsid w:val="00934290"/>
    <w:rsid w:val="00934D56"/>
    <w:rsid w:val="009368E5"/>
    <w:rsid w:val="00936D35"/>
    <w:rsid w:val="0094065B"/>
    <w:rsid w:val="00940861"/>
    <w:rsid w:val="009409FF"/>
    <w:rsid w:val="00940C89"/>
    <w:rsid w:val="00940E8D"/>
    <w:rsid w:val="00941108"/>
    <w:rsid w:val="00941D31"/>
    <w:rsid w:val="00942539"/>
    <w:rsid w:val="00942E50"/>
    <w:rsid w:val="00943D41"/>
    <w:rsid w:val="00944024"/>
    <w:rsid w:val="00944BFC"/>
    <w:rsid w:val="00944D60"/>
    <w:rsid w:val="00944D89"/>
    <w:rsid w:val="00944F4D"/>
    <w:rsid w:val="009453D3"/>
    <w:rsid w:val="00947008"/>
    <w:rsid w:val="009503E7"/>
    <w:rsid w:val="00950ABE"/>
    <w:rsid w:val="00951D8A"/>
    <w:rsid w:val="00952903"/>
    <w:rsid w:val="00952A00"/>
    <w:rsid w:val="00952B5C"/>
    <w:rsid w:val="00952BB9"/>
    <w:rsid w:val="00953533"/>
    <w:rsid w:val="00953BE8"/>
    <w:rsid w:val="00953C1D"/>
    <w:rsid w:val="00953F78"/>
    <w:rsid w:val="0095464D"/>
    <w:rsid w:val="00954BD2"/>
    <w:rsid w:val="009552F7"/>
    <w:rsid w:val="00955CE3"/>
    <w:rsid w:val="00955FD8"/>
    <w:rsid w:val="00956DFE"/>
    <w:rsid w:val="00956F36"/>
    <w:rsid w:val="0096020A"/>
    <w:rsid w:val="009602B9"/>
    <w:rsid w:val="009603CA"/>
    <w:rsid w:val="00962060"/>
    <w:rsid w:val="00962263"/>
    <w:rsid w:val="00962B97"/>
    <w:rsid w:val="0096329D"/>
    <w:rsid w:val="00963462"/>
    <w:rsid w:val="00963CD9"/>
    <w:rsid w:val="00964433"/>
    <w:rsid w:val="00964931"/>
    <w:rsid w:val="00965A8D"/>
    <w:rsid w:val="00966BA5"/>
    <w:rsid w:val="0096727C"/>
    <w:rsid w:val="00967D6D"/>
    <w:rsid w:val="00971263"/>
    <w:rsid w:val="0097147D"/>
    <w:rsid w:val="00971556"/>
    <w:rsid w:val="009716AF"/>
    <w:rsid w:val="00972B1C"/>
    <w:rsid w:val="00972ED1"/>
    <w:rsid w:val="009730EE"/>
    <w:rsid w:val="00974172"/>
    <w:rsid w:val="0097459A"/>
    <w:rsid w:val="0097530D"/>
    <w:rsid w:val="00975879"/>
    <w:rsid w:val="0097594C"/>
    <w:rsid w:val="009768DB"/>
    <w:rsid w:val="00976A82"/>
    <w:rsid w:val="00977CCF"/>
    <w:rsid w:val="00980D8F"/>
    <w:rsid w:val="00981E73"/>
    <w:rsid w:val="00982F01"/>
    <w:rsid w:val="00983593"/>
    <w:rsid w:val="00983BC9"/>
    <w:rsid w:val="00983EA4"/>
    <w:rsid w:val="00984496"/>
    <w:rsid w:val="00985516"/>
    <w:rsid w:val="00985F31"/>
    <w:rsid w:val="0098608D"/>
    <w:rsid w:val="0098634A"/>
    <w:rsid w:val="00986392"/>
    <w:rsid w:val="00986622"/>
    <w:rsid w:val="00987214"/>
    <w:rsid w:val="009872C2"/>
    <w:rsid w:val="0099020C"/>
    <w:rsid w:val="009927B9"/>
    <w:rsid w:val="0099294D"/>
    <w:rsid w:val="00992F40"/>
    <w:rsid w:val="0099365D"/>
    <w:rsid w:val="00993A21"/>
    <w:rsid w:val="00994044"/>
    <w:rsid w:val="00995BF7"/>
    <w:rsid w:val="0099690B"/>
    <w:rsid w:val="00996AE5"/>
    <w:rsid w:val="00996B05"/>
    <w:rsid w:val="00996E0A"/>
    <w:rsid w:val="009971EA"/>
    <w:rsid w:val="009A0316"/>
    <w:rsid w:val="009A03C4"/>
    <w:rsid w:val="009A145D"/>
    <w:rsid w:val="009A1857"/>
    <w:rsid w:val="009A1E6E"/>
    <w:rsid w:val="009A267E"/>
    <w:rsid w:val="009A2D5D"/>
    <w:rsid w:val="009A3D52"/>
    <w:rsid w:val="009A44B2"/>
    <w:rsid w:val="009A4A84"/>
    <w:rsid w:val="009A54C5"/>
    <w:rsid w:val="009A689D"/>
    <w:rsid w:val="009B0384"/>
    <w:rsid w:val="009B0E26"/>
    <w:rsid w:val="009B1152"/>
    <w:rsid w:val="009B23F5"/>
    <w:rsid w:val="009B25FA"/>
    <w:rsid w:val="009B346E"/>
    <w:rsid w:val="009B3919"/>
    <w:rsid w:val="009B3D65"/>
    <w:rsid w:val="009B3E6D"/>
    <w:rsid w:val="009B4401"/>
    <w:rsid w:val="009B48FC"/>
    <w:rsid w:val="009B58B2"/>
    <w:rsid w:val="009B61CF"/>
    <w:rsid w:val="009B6B3B"/>
    <w:rsid w:val="009B6D1B"/>
    <w:rsid w:val="009C0E99"/>
    <w:rsid w:val="009C1866"/>
    <w:rsid w:val="009C251C"/>
    <w:rsid w:val="009C289C"/>
    <w:rsid w:val="009C294D"/>
    <w:rsid w:val="009C3627"/>
    <w:rsid w:val="009C39BA"/>
    <w:rsid w:val="009C4082"/>
    <w:rsid w:val="009C41E0"/>
    <w:rsid w:val="009C4D87"/>
    <w:rsid w:val="009C68AE"/>
    <w:rsid w:val="009C6B58"/>
    <w:rsid w:val="009C79E6"/>
    <w:rsid w:val="009D020D"/>
    <w:rsid w:val="009D034A"/>
    <w:rsid w:val="009D03A8"/>
    <w:rsid w:val="009D04F0"/>
    <w:rsid w:val="009D05C2"/>
    <w:rsid w:val="009D0996"/>
    <w:rsid w:val="009D1006"/>
    <w:rsid w:val="009D1DF2"/>
    <w:rsid w:val="009D23BE"/>
    <w:rsid w:val="009D3E2D"/>
    <w:rsid w:val="009D45AD"/>
    <w:rsid w:val="009D4670"/>
    <w:rsid w:val="009D52C5"/>
    <w:rsid w:val="009D5C1A"/>
    <w:rsid w:val="009D5E6A"/>
    <w:rsid w:val="009D6858"/>
    <w:rsid w:val="009D7554"/>
    <w:rsid w:val="009D76B4"/>
    <w:rsid w:val="009D7F1E"/>
    <w:rsid w:val="009E1FAD"/>
    <w:rsid w:val="009E2DCF"/>
    <w:rsid w:val="009E3A4B"/>
    <w:rsid w:val="009E43D9"/>
    <w:rsid w:val="009E49A4"/>
    <w:rsid w:val="009E5B85"/>
    <w:rsid w:val="009E62E4"/>
    <w:rsid w:val="009E67D6"/>
    <w:rsid w:val="009E6868"/>
    <w:rsid w:val="009E68D5"/>
    <w:rsid w:val="009E6A65"/>
    <w:rsid w:val="009E6EF5"/>
    <w:rsid w:val="009E7063"/>
    <w:rsid w:val="009E7AF4"/>
    <w:rsid w:val="009E7CC0"/>
    <w:rsid w:val="009E7DC4"/>
    <w:rsid w:val="009E7F90"/>
    <w:rsid w:val="009F056D"/>
    <w:rsid w:val="009F0F30"/>
    <w:rsid w:val="009F2343"/>
    <w:rsid w:val="009F2503"/>
    <w:rsid w:val="009F3C41"/>
    <w:rsid w:val="009F4A3C"/>
    <w:rsid w:val="009F51D0"/>
    <w:rsid w:val="009F58C5"/>
    <w:rsid w:val="00A0052E"/>
    <w:rsid w:val="00A0059A"/>
    <w:rsid w:val="00A00981"/>
    <w:rsid w:val="00A00A89"/>
    <w:rsid w:val="00A00AA8"/>
    <w:rsid w:val="00A01574"/>
    <w:rsid w:val="00A019DE"/>
    <w:rsid w:val="00A01D04"/>
    <w:rsid w:val="00A02519"/>
    <w:rsid w:val="00A030E6"/>
    <w:rsid w:val="00A038C6"/>
    <w:rsid w:val="00A03BD4"/>
    <w:rsid w:val="00A041EA"/>
    <w:rsid w:val="00A04A6D"/>
    <w:rsid w:val="00A04B83"/>
    <w:rsid w:val="00A04D9A"/>
    <w:rsid w:val="00A05278"/>
    <w:rsid w:val="00A05584"/>
    <w:rsid w:val="00A064CD"/>
    <w:rsid w:val="00A069C7"/>
    <w:rsid w:val="00A06FAD"/>
    <w:rsid w:val="00A071E9"/>
    <w:rsid w:val="00A1001C"/>
    <w:rsid w:val="00A103D4"/>
    <w:rsid w:val="00A10BFA"/>
    <w:rsid w:val="00A1202F"/>
    <w:rsid w:val="00A12FDF"/>
    <w:rsid w:val="00A12FF2"/>
    <w:rsid w:val="00A13714"/>
    <w:rsid w:val="00A13736"/>
    <w:rsid w:val="00A13764"/>
    <w:rsid w:val="00A13B17"/>
    <w:rsid w:val="00A146DE"/>
    <w:rsid w:val="00A16E5F"/>
    <w:rsid w:val="00A1751E"/>
    <w:rsid w:val="00A216BC"/>
    <w:rsid w:val="00A2195F"/>
    <w:rsid w:val="00A21A65"/>
    <w:rsid w:val="00A22917"/>
    <w:rsid w:val="00A23983"/>
    <w:rsid w:val="00A2428E"/>
    <w:rsid w:val="00A27300"/>
    <w:rsid w:val="00A278AA"/>
    <w:rsid w:val="00A27A56"/>
    <w:rsid w:val="00A3128C"/>
    <w:rsid w:val="00A314E8"/>
    <w:rsid w:val="00A316C2"/>
    <w:rsid w:val="00A31741"/>
    <w:rsid w:val="00A32AB6"/>
    <w:rsid w:val="00A33895"/>
    <w:rsid w:val="00A345AA"/>
    <w:rsid w:val="00A346EB"/>
    <w:rsid w:val="00A353C9"/>
    <w:rsid w:val="00A3564D"/>
    <w:rsid w:val="00A35984"/>
    <w:rsid w:val="00A35B98"/>
    <w:rsid w:val="00A35BFE"/>
    <w:rsid w:val="00A3630E"/>
    <w:rsid w:val="00A3652E"/>
    <w:rsid w:val="00A36844"/>
    <w:rsid w:val="00A36A12"/>
    <w:rsid w:val="00A36F6E"/>
    <w:rsid w:val="00A37100"/>
    <w:rsid w:val="00A37CD8"/>
    <w:rsid w:val="00A37E2E"/>
    <w:rsid w:val="00A40FB5"/>
    <w:rsid w:val="00A41C82"/>
    <w:rsid w:val="00A422C5"/>
    <w:rsid w:val="00A4243E"/>
    <w:rsid w:val="00A42C0E"/>
    <w:rsid w:val="00A43792"/>
    <w:rsid w:val="00A43E43"/>
    <w:rsid w:val="00A442E7"/>
    <w:rsid w:val="00A44576"/>
    <w:rsid w:val="00A45BC3"/>
    <w:rsid w:val="00A50ECC"/>
    <w:rsid w:val="00A50FB7"/>
    <w:rsid w:val="00A51A53"/>
    <w:rsid w:val="00A51E2A"/>
    <w:rsid w:val="00A51E39"/>
    <w:rsid w:val="00A51E57"/>
    <w:rsid w:val="00A541F3"/>
    <w:rsid w:val="00A54704"/>
    <w:rsid w:val="00A54EF9"/>
    <w:rsid w:val="00A5629E"/>
    <w:rsid w:val="00A56587"/>
    <w:rsid w:val="00A56599"/>
    <w:rsid w:val="00A57222"/>
    <w:rsid w:val="00A57E9D"/>
    <w:rsid w:val="00A600B6"/>
    <w:rsid w:val="00A6085C"/>
    <w:rsid w:val="00A60892"/>
    <w:rsid w:val="00A6161E"/>
    <w:rsid w:val="00A61B21"/>
    <w:rsid w:val="00A62A7F"/>
    <w:rsid w:val="00A631C3"/>
    <w:rsid w:val="00A63513"/>
    <w:rsid w:val="00A63AE1"/>
    <w:rsid w:val="00A65794"/>
    <w:rsid w:val="00A65D21"/>
    <w:rsid w:val="00A66CE5"/>
    <w:rsid w:val="00A67732"/>
    <w:rsid w:val="00A67D6A"/>
    <w:rsid w:val="00A67F6A"/>
    <w:rsid w:val="00A706AD"/>
    <w:rsid w:val="00A70850"/>
    <w:rsid w:val="00A7116F"/>
    <w:rsid w:val="00A7167B"/>
    <w:rsid w:val="00A71E57"/>
    <w:rsid w:val="00A730B1"/>
    <w:rsid w:val="00A73527"/>
    <w:rsid w:val="00A73B16"/>
    <w:rsid w:val="00A73F95"/>
    <w:rsid w:val="00A74247"/>
    <w:rsid w:val="00A749E2"/>
    <w:rsid w:val="00A74B18"/>
    <w:rsid w:val="00A764AE"/>
    <w:rsid w:val="00A7655B"/>
    <w:rsid w:val="00A77DBF"/>
    <w:rsid w:val="00A8176F"/>
    <w:rsid w:val="00A827A3"/>
    <w:rsid w:val="00A82A99"/>
    <w:rsid w:val="00A8331D"/>
    <w:rsid w:val="00A833AA"/>
    <w:rsid w:val="00A8481C"/>
    <w:rsid w:val="00A84A52"/>
    <w:rsid w:val="00A84F6B"/>
    <w:rsid w:val="00A84F91"/>
    <w:rsid w:val="00A865DC"/>
    <w:rsid w:val="00A86DF8"/>
    <w:rsid w:val="00A902EA"/>
    <w:rsid w:val="00A90450"/>
    <w:rsid w:val="00A90A16"/>
    <w:rsid w:val="00A90C7A"/>
    <w:rsid w:val="00A90E00"/>
    <w:rsid w:val="00A917D6"/>
    <w:rsid w:val="00A91F05"/>
    <w:rsid w:val="00A92095"/>
    <w:rsid w:val="00A920AA"/>
    <w:rsid w:val="00A922DD"/>
    <w:rsid w:val="00A927C7"/>
    <w:rsid w:val="00A94495"/>
    <w:rsid w:val="00A94EDB"/>
    <w:rsid w:val="00A953EC"/>
    <w:rsid w:val="00A95B30"/>
    <w:rsid w:val="00A973E8"/>
    <w:rsid w:val="00A977B8"/>
    <w:rsid w:val="00A978E8"/>
    <w:rsid w:val="00A97EC5"/>
    <w:rsid w:val="00AA00E2"/>
    <w:rsid w:val="00AA1B77"/>
    <w:rsid w:val="00AA20C0"/>
    <w:rsid w:val="00AA24EF"/>
    <w:rsid w:val="00AA4182"/>
    <w:rsid w:val="00AA4530"/>
    <w:rsid w:val="00AA4531"/>
    <w:rsid w:val="00AA4A0F"/>
    <w:rsid w:val="00AA4B5E"/>
    <w:rsid w:val="00AA4E72"/>
    <w:rsid w:val="00AA5530"/>
    <w:rsid w:val="00AA57D7"/>
    <w:rsid w:val="00AA66D9"/>
    <w:rsid w:val="00AA696F"/>
    <w:rsid w:val="00AA69C1"/>
    <w:rsid w:val="00AA72CD"/>
    <w:rsid w:val="00AA7415"/>
    <w:rsid w:val="00AA798D"/>
    <w:rsid w:val="00AA7EE7"/>
    <w:rsid w:val="00AA7FF0"/>
    <w:rsid w:val="00AB0142"/>
    <w:rsid w:val="00AB045D"/>
    <w:rsid w:val="00AB2B55"/>
    <w:rsid w:val="00AB2C79"/>
    <w:rsid w:val="00AB4556"/>
    <w:rsid w:val="00AB45EB"/>
    <w:rsid w:val="00AB66DA"/>
    <w:rsid w:val="00AB7140"/>
    <w:rsid w:val="00AB756F"/>
    <w:rsid w:val="00AB7788"/>
    <w:rsid w:val="00AC041D"/>
    <w:rsid w:val="00AC045E"/>
    <w:rsid w:val="00AC0843"/>
    <w:rsid w:val="00AC0917"/>
    <w:rsid w:val="00AC1018"/>
    <w:rsid w:val="00AC102D"/>
    <w:rsid w:val="00AC293D"/>
    <w:rsid w:val="00AC4A79"/>
    <w:rsid w:val="00AC4DD9"/>
    <w:rsid w:val="00AC62D4"/>
    <w:rsid w:val="00AC65E3"/>
    <w:rsid w:val="00AC6687"/>
    <w:rsid w:val="00AC6964"/>
    <w:rsid w:val="00AC6B4F"/>
    <w:rsid w:val="00AC722C"/>
    <w:rsid w:val="00AC793A"/>
    <w:rsid w:val="00AC7DE4"/>
    <w:rsid w:val="00AC7FD1"/>
    <w:rsid w:val="00AD10CF"/>
    <w:rsid w:val="00AD11B1"/>
    <w:rsid w:val="00AD1B2D"/>
    <w:rsid w:val="00AD1E47"/>
    <w:rsid w:val="00AD2977"/>
    <w:rsid w:val="00AD696F"/>
    <w:rsid w:val="00AD6ED9"/>
    <w:rsid w:val="00AE1CAD"/>
    <w:rsid w:val="00AE2961"/>
    <w:rsid w:val="00AE2C17"/>
    <w:rsid w:val="00AE4129"/>
    <w:rsid w:val="00AE4F70"/>
    <w:rsid w:val="00AE5722"/>
    <w:rsid w:val="00AE5BC9"/>
    <w:rsid w:val="00AE6045"/>
    <w:rsid w:val="00AE6476"/>
    <w:rsid w:val="00AE7110"/>
    <w:rsid w:val="00AE7530"/>
    <w:rsid w:val="00AE7AE0"/>
    <w:rsid w:val="00AE7CA6"/>
    <w:rsid w:val="00AE7D27"/>
    <w:rsid w:val="00AE7E30"/>
    <w:rsid w:val="00AE7F32"/>
    <w:rsid w:val="00AF0D6F"/>
    <w:rsid w:val="00AF2B83"/>
    <w:rsid w:val="00AF2DA8"/>
    <w:rsid w:val="00AF339B"/>
    <w:rsid w:val="00AF40F3"/>
    <w:rsid w:val="00AF43A7"/>
    <w:rsid w:val="00AF4463"/>
    <w:rsid w:val="00AF4623"/>
    <w:rsid w:val="00AF5D97"/>
    <w:rsid w:val="00AF6AE5"/>
    <w:rsid w:val="00AF7267"/>
    <w:rsid w:val="00AF7F47"/>
    <w:rsid w:val="00AF7F70"/>
    <w:rsid w:val="00B01292"/>
    <w:rsid w:val="00B01FAB"/>
    <w:rsid w:val="00B022E2"/>
    <w:rsid w:val="00B028E0"/>
    <w:rsid w:val="00B02945"/>
    <w:rsid w:val="00B04632"/>
    <w:rsid w:val="00B04DE7"/>
    <w:rsid w:val="00B05FF8"/>
    <w:rsid w:val="00B0607B"/>
    <w:rsid w:val="00B06430"/>
    <w:rsid w:val="00B06C2C"/>
    <w:rsid w:val="00B0704B"/>
    <w:rsid w:val="00B0720B"/>
    <w:rsid w:val="00B072C0"/>
    <w:rsid w:val="00B07656"/>
    <w:rsid w:val="00B10647"/>
    <w:rsid w:val="00B11599"/>
    <w:rsid w:val="00B11C57"/>
    <w:rsid w:val="00B120E9"/>
    <w:rsid w:val="00B12AED"/>
    <w:rsid w:val="00B133F2"/>
    <w:rsid w:val="00B13B09"/>
    <w:rsid w:val="00B14627"/>
    <w:rsid w:val="00B1479B"/>
    <w:rsid w:val="00B1674A"/>
    <w:rsid w:val="00B167C5"/>
    <w:rsid w:val="00B174DF"/>
    <w:rsid w:val="00B2011E"/>
    <w:rsid w:val="00B20B9B"/>
    <w:rsid w:val="00B20E84"/>
    <w:rsid w:val="00B21C17"/>
    <w:rsid w:val="00B22055"/>
    <w:rsid w:val="00B23E75"/>
    <w:rsid w:val="00B243F4"/>
    <w:rsid w:val="00B24C22"/>
    <w:rsid w:val="00B25D13"/>
    <w:rsid w:val="00B26B48"/>
    <w:rsid w:val="00B27288"/>
    <w:rsid w:val="00B30836"/>
    <w:rsid w:val="00B31651"/>
    <w:rsid w:val="00B32331"/>
    <w:rsid w:val="00B3416A"/>
    <w:rsid w:val="00B3462C"/>
    <w:rsid w:val="00B3492A"/>
    <w:rsid w:val="00B35124"/>
    <w:rsid w:val="00B35552"/>
    <w:rsid w:val="00B35921"/>
    <w:rsid w:val="00B36123"/>
    <w:rsid w:val="00B40CBB"/>
    <w:rsid w:val="00B40D37"/>
    <w:rsid w:val="00B41D95"/>
    <w:rsid w:val="00B42FB0"/>
    <w:rsid w:val="00B438EF"/>
    <w:rsid w:val="00B44895"/>
    <w:rsid w:val="00B4571A"/>
    <w:rsid w:val="00B45BA3"/>
    <w:rsid w:val="00B45F2C"/>
    <w:rsid w:val="00B46474"/>
    <w:rsid w:val="00B47295"/>
    <w:rsid w:val="00B47679"/>
    <w:rsid w:val="00B51962"/>
    <w:rsid w:val="00B51F00"/>
    <w:rsid w:val="00B52033"/>
    <w:rsid w:val="00B5313A"/>
    <w:rsid w:val="00B531FB"/>
    <w:rsid w:val="00B5435B"/>
    <w:rsid w:val="00B54911"/>
    <w:rsid w:val="00B55BDE"/>
    <w:rsid w:val="00B56B2B"/>
    <w:rsid w:val="00B56F1D"/>
    <w:rsid w:val="00B57064"/>
    <w:rsid w:val="00B6002A"/>
    <w:rsid w:val="00B61644"/>
    <w:rsid w:val="00B6179B"/>
    <w:rsid w:val="00B62C21"/>
    <w:rsid w:val="00B62FC2"/>
    <w:rsid w:val="00B630EC"/>
    <w:rsid w:val="00B63518"/>
    <w:rsid w:val="00B63AC6"/>
    <w:rsid w:val="00B63F04"/>
    <w:rsid w:val="00B643A3"/>
    <w:rsid w:val="00B644A6"/>
    <w:rsid w:val="00B64629"/>
    <w:rsid w:val="00B64E48"/>
    <w:rsid w:val="00B65711"/>
    <w:rsid w:val="00B65D27"/>
    <w:rsid w:val="00B66DD2"/>
    <w:rsid w:val="00B674DA"/>
    <w:rsid w:val="00B70A0E"/>
    <w:rsid w:val="00B70AA4"/>
    <w:rsid w:val="00B70BC8"/>
    <w:rsid w:val="00B70EEF"/>
    <w:rsid w:val="00B719EB"/>
    <w:rsid w:val="00B71DA3"/>
    <w:rsid w:val="00B736C5"/>
    <w:rsid w:val="00B744F7"/>
    <w:rsid w:val="00B752EA"/>
    <w:rsid w:val="00B76389"/>
    <w:rsid w:val="00B768E0"/>
    <w:rsid w:val="00B77915"/>
    <w:rsid w:val="00B80117"/>
    <w:rsid w:val="00B8095A"/>
    <w:rsid w:val="00B80C54"/>
    <w:rsid w:val="00B81895"/>
    <w:rsid w:val="00B81D60"/>
    <w:rsid w:val="00B82740"/>
    <w:rsid w:val="00B82DE0"/>
    <w:rsid w:val="00B83329"/>
    <w:rsid w:val="00B8362A"/>
    <w:rsid w:val="00B83DD9"/>
    <w:rsid w:val="00B8505A"/>
    <w:rsid w:val="00B85C6B"/>
    <w:rsid w:val="00B87682"/>
    <w:rsid w:val="00B87C7E"/>
    <w:rsid w:val="00B87E7D"/>
    <w:rsid w:val="00B9019C"/>
    <w:rsid w:val="00B90D25"/>
    <w:rsid w:val="00B91E0A"/>
    <w:rsid w:val="00B92071"/>
    <w:rsid w:val="00B925A8"/>
    <w:rsid w:val="00B9315B"/>
    <w:rsid w:val="00B934F1"/>
    <w:rsid w:val="00B935AE"/>
    <w:rsid w:val="00B937E7"/>
    <w:rsid w:val="00B96DD4"/>
    <w:rsid w:val="00B96EC6"/>
    <w:rsid w:val="00BA024A"/>
    <w:rsid w:val="00BA0D79"/>
    <w:rsid w:val="00BA100A"/>
    <w:rsid w:val="00BA1C17"/>
    <w:rsid w:val="00BA2183"/>
    <w:rsid w:val="00BA2A49"/>
    <w:rsid w:val="00BA3214"/>
    <w:rsid w:val="00BA331C"/>
    <w:rsid w:val="00BA42B2"/>
    <w:rsid w:val="00BA49B2"/>
    <w:rsid w:val="00BA4EE2"/>
    <w:rsid w:val="00BA54E7"/>
    <w:rsid w:val="00BA602F"/>
    <w:rsid w:val="00BA67F0"/>
    <w:rsid w:val="00BA6899"/>
    <w:rsid w:val="00BA6C60"/>
    <w:rsid w:val="00BB07AF"/>
    <w:rsid w:val="00BB10ED"/>
    <w:rsid w:val="00BB28D3"/>
    <w:rsid w:val="00BB2D84"/>
    <w:rsid w:val="00BB52A1"/>
    <w:rsid w:val="00BB5529"/>
    <w:rsid w:val="00BB5AB2"/>
    <w:rsid w:val="00BB657F"/>
    <w:rsid w:val="00BB74D4"/>
    <w:rsid w:val="00BB7DC6"/>
    <w:rsid w:val="00BC0BF6"/>
    <w:rsid w:val="00BC1139"/>
    <w:rsid w:val="00BC1914"/>
    <w:rsid w:val="00BC1FC2"/>
    <w:rsid w:val="00BC2370"/>
    <w:rsid w:val="00BC330C"/>
    <w:rsid w:val="00BC330E"/>
    <w:rsid w:val="00BC3B11"/>
    <w:rsid w:val="00BC3D0D"/>
    <w:rsid w:val="00BC3FE9"/>
    <w:rsid w:val="00BC5527"/>
    <w:rsid w:val="00BC565D"/>
    <w:rsid w:val="00BC661E"/>
    <w:rsid w:val="00BC6679"/>
    <w:rsid w:val="00BC6B6A"/>
    <w:rsid w:val="00BC7C27"/>
    <w:rsid w:val="00BD060E"/>
    <w:rsid w:val="00BD164D"/>
    <w:rsid w:val="00BD2B35"/>
    <w:rsid w:val="00BD395E"/>
    <w:rsid w:val="00BD43E0"/>
    <w:rsid w:val="00BD46D5"/>
    <w:rsid w:val="00BD597B"/>
    <w:rsid w:val="00BD6481"/>
    <w:rsid w:val="00BD6B38"/>
    <w:rsid w:val="00BD74B8"/>
    <w:rsid w:val="00BE03E3"/>
    <w:rsid w:val="00BE05BD"/>
    <w:rsid w:val="00BE142C"/>
    <w:rsid w:val="00BE14B1"/>
    <w:rsid w:val="00BE26B1"/>
    <w:rsid w:val="00BE4102"/>
    <w:rsid w:val="00BE443C"/>
    <w:rsid w:val="00BE5C49"/>
    <w:rsid w:val="00BE7EC0"/>
    <w:rsid w:val="00BF086B"/>
    <w:rsid w:val="00BF118B"/>
    <w:rsid w:val="00BF13B2"/>
    <w:rsid w:val="00BF25E9"/>
    <w:rsid w:val="00BF31F3"/>
    <w:rsid w:val="00BF3BAA"/>
    <w:rsid w:val="00BF4C67"/>
    <w:rsid w:val="00BF546F"/>
    <w:rsid w:val="00BF6994"/>
    <w:rsid w:val="00BF716C"/>
    <w:rsid w:val="00BF71F9"/>
    <w:rsid w:val="00C00109"/>
    <w:rsid w:val="00C007F7"/>
    <w:rsid w:val="00C008A7"/>
    <w:rsid w:val="00C01C83"/>
    <w:rsid w:val="00C01D53"/>
    <w:rsid w:val="00C02AD4"/>
    <w:rsid w:val="00C02BE5"/>
    <w:rsid w:val="00C03BA3"/>
    <w:rsid w:val="00C04E83"/>
    <w:rsid w:val="00C0529D"/>
    <w:rsid w:val="00C056EE"/>
    <w:rsid w:val="00C059D6"/>
    <w:rsid w:val="00C05B2F"/>
    <w:rsid w:val="00C06053"/>
    <w:rsid w:val="00C07122"/>
    <w:rsid w:val="00C079B6"/>
    <w:rsid w:val="00C07DA4"/>
    <w:rsid w:val="00C07FB7"/>
    <w:rsid w:val="00C125F7"/>
    <w:rsid w:val="00C127F8"/>
    <w:rsid w:val="00C12D55"/>
    <w:rsid w:val="00C12F2B"/>
    <w:rsid w:val="00C142FC"/>
    <w:rsid w:val="00C147AC"/>
    <w:rsid w:val="00C14E7B"/>
    <w:rsid w:val="00C151A9"/>
    <w:rsid w:val="00C15761"/>
    <w:rsid w:val="00C15769"/>
    <w:rsid w:val="00C15E63"/>
    <w:rsid w:val="00C17C9C"/>
    <w:rsid w:val="00C17F51"/>
    <w:rsid w:val="00C210AB"/>
    <w:rsid w:val="00C211F2"/>
    <w:rsid w:val="00C214EC"/>
    <w:rsid w:val="00C21826"/>
    <w:rsid w:val="00C21C30"/>
    <w:rsid w:val="00C22A10"/>
    <w:rsid w:val="00C235C3"/>
    <w:rsid w:val="00C239B3"/>
    <w:rsid w:val="00C23A2E"/>
    <w:rsid w:val="00C23BD9"/>
    <w:rsid w:val="00C24661"/>
    <w:rsid w:val="00C25407"/>
    <w:rsid w:val="00C25B82"/>
    <w:rsid w:val="00C2627E"/>
    <w:rsid w:val="00C305DB"/>
    <w:rsid w:val="00C323B9"/>
    <w:rsid w:val="00C32568"/>
    <w:rsid w:val="00C32F0D"/>
    <w:rsid w:val="00C3312B"/>
    <w:rsid w:val="00C334A0"/>
    <w:rsid w:val="00C334BC"/>
    <w:rsid w:val="00C33D05"/>
    <w:rsid w:val="00C3434B"/>
    <w:rsid w:val="00C35095"/>
    <w:rsid w:val="00C35288"/>
    <w:rsid w:val="00C354B2"/>
    <w:rsid w:val="00C36428"/>
    <w:rsid w:val="00C3661F"/>
    <w:rsid w:val="00C36A7A"/>
    <w:rsid w:val="00C379D7"/>
    <w:rsid w:val="00C40240"/>
    <w:rsid w:val="00C40BB7"/>
    <w:rsid w:val="00C40E73"/>
    <w:rsid w:val="00C41847"/>
    <w:rsid w:val="00C43EAD"/>
    <w:rsid w:val="00C4568E"/>
    <w:rsid w:val="00C45D79"/>
    <w:rsid w:val="00C45DF9"/>
    <w:rsid w:val="00C46797"/>
    <w:rsid w:val="00C46BA2"/>
    <w:rsid w:val="00C46BA8"/>
    <w:rsid w:val="00C47868"/>
    <w:rsid w:val="00C5098D"/>
    <w:rsid w:val="00C53052"/>
    <w:rsid w:val="00C53684"/>
    <w:rsid w:val="00C54AC0"/>
    <w:rsid w:val="00C568C4"/>
    <w:rsid w:val="00C56B95"/>
    <w:rsid w:val="00C57152"/>
    <w:rsid w:val="00C57DB8"/>
    <w:rsid w:val="00C604CC"/>
    <w:rsid w:val="00C60872"/>
    <w:rsid w:val="00C625C7"/>
    <w:rsid w:val="00C627B9"/>
    <w:rsid w:val="00C62CA8"/>
    <w:rsid w:val="00C63D42"/>
    <w:rsid w:val="00C6405C"/>
    <w:rsid w:val="00C64FA9"/>
    <w:rsid w:val="00C665B9"/>
    <w:rsid w:val="00C66D10"/>
    <w:rsid w:val="00C67841"/>
    <w:rsid w:val="00C67A1E"/>
    <w:rsid w:val="00C67B54"/>
    <w:rsid w:val="00C714A8"/>
    <w:rsid w:val="00C73355"/>
    <w:rsid w:val="00C73CA7"/>
    <w:rsid w:val="00C74A91"/>
    <w:rsid w:val="00C75CA2"/>
    <w:rsid w:val="00C76DBE"/>
    <w:rsid w:val="00C77261"/>
    <w:rsid w:val="00C775B9"/>
    <w:rsid w:val="00C779BD"/>
    <w:rsid w:val="00C77B5F"/>
    <w:rsid w:val="00C803EB"/>
    <w:rsid w:val="00C809A0"/>
    <w:rsid w:val="00C83333"/>
    <w:rsid w:val="00C86069"/>
    <w:rsid w:val="00C863AD"/>
    <w:rsid w:val="00C86A8F"/>
    <w:rsid w:val="00C874BA"/>
    <w:rsid w:val="00C903A7"/>
    <w:rsid w:val="00C90956"/>
    <w:rsid w:val="00C91BD7"/>
    <w:rsid w:val="00C9246A"/>
    <w:rsid w:val="00C925E9"/>
    <w:rsid w:val="00C934E5"/>
    <w:rsid w:val="00C948FE"/>
    <w:rsid w:val="00C94D67"/>
    <w:rsid w:val="00C96748"/>
    <w:rsid w:val="00C96EB4"/>
    <w:rsid w:val="00CA04C1"/>
    <w:rsid w:val="00CA070E"/>
    <w:rsid w:val="00CA21C0"/>
    <w:rsid w:val="00CA254F"/>
    <w:rsid w:val="00CA39B5"/>
    <w:rsid w:val="00CA5292"/>
    <w:rsid w:val="00CA5BB4"/>
    <w:rsid w:val="00CA61BC"/>
    <w:rsid w:val="00CA6C95"/>
    <w:rsid w:val="00CA7FC4"/>
    <w:rsid w:val="00CB01F3"/>
    <w:rsid w:val="00CB0861"/>
    <w:rsid w:val="00CB189A"/>
    <w:rsid w:val="00CB2A1E"/>
    <w:rsid w:val="00CB2E64"/>
    <w:rsid w:val="00CB310F"/>
    <w:rsid w:val="00CB340B"/>
    <w:rsid w:val="00CB3FB1"/>
    <w:rsid w:val="00CB46A1"/>
    <w:rsid w:val="00CB5F05"/>
    <w:rsid w:val="00CB62B2"/>
    <w:rsid w:val="00CB6E2B"/>
    <w:rsid w:val="00CB6FB2"/>
    <w:rsid w:val="00CB7F75"/>
    <w:rsid w:val="00CC1909"/>
    <w:rsid w:val="00CC1B3E"/>
    <w:rsid w:val="00CC1ECC"/>
    <w:rsid w:val="00CC21AB"/>
    <w:rsid w:val="00CC2A25"/>
    <w:rsid w:val="00CC2F34"/>
    <w:rsid w:val="00CC34E6"/>
    <w:rsid w:val="00CC360C"/>
    <w:rsid w:val="00CC3651"/>
    <w:rsid w:val="00CC3F7A"/>
    <w:rsid w:val="00CC4A41"/>
    <w:rsid w:val="00CC51FF"/>
    <w:rsid w:val="00CC5970"/>
    <w:rsid w:val="00CC61A2"/>
    <w:rsid w:val="00CC7101"/>
    <w:rsid w:val="00CC7C67"/>
    <w:rsid w:val="00CD0593"/>
    <w:rsid w:val="00CD0672"/>
    <w:rsid w:val="00CD12AB"/>
    <w:rsid w:val="00CD1AFC"/>
    <w:rsid w:val="00CD344B"/>
    <w:rsid w:val="00CD34F0"/>
    <w:rsid w:val="00CD3D17"/>
    <w:rsid w:val="00CD4624"/>
    <w:rsid w:val="00CD4796"/>
    <w:rsid w:val="00CD50AC"/>
    <w:rsid w:val="00CD598C"/>
    <w:rsid w:val="00CD59E4"/>
    <w:rsid w:val="00CD60A7"/>
    <w:rsid w:val="00CE03AD"/>
    <w:rsid w:val="00CE0A26"/>
    <w:rsid w:val="00CE1119"/>
    <w:rsid w:val="00CE1412"/>
    <w:rsid w:val="00CE1515"/>
    <w:rsid w:val="00CE1551"/>
    <w:rsid w:val="00CE1B55"/>
    <w:rsid w:val="00CE1CC9"/>
    <w:rsid w:val="00CE1D18"/>
    <w:rsid w:val="00CE2B70"/>
    <w:rsid w:val="00CE311B"/>
    <w:rsid w:val="00CE313F"/>
    <w:rsid w:val="00CE3485"/>
    <w:rsid w:val="00CE48AB"/>
    <w:rsid w:val="00CE5042"/>
    <w:rsid w:val="00CE5BC8"/>
    <w:rsid w:val="00CE73E3"/>
    <w:rsid w:val="00CE7DBA"/>
    <w:rsid w:val="00CF01F2"/>
    <w:rsid w:val="00CF03F4"/>
    <w:rsid w:val="00CF0578"/>
    <w:rsid w:val="00CF1835"/>
    <w:rsid w:val="00CF20D1"/>
    <w:rsid w:val="00CF2856"/>
    <w:rsid w:val="00CF3072"/>
    <w:rsid w:val="00CF352B"/>
    <w:rsid w:val="00CF3FAF"/>
    <w:rsid w:val="00CF4CF9"/>
    <w:rsid w:val="00CF4EBC"/>
    <w:rsid w:val="00CF526B"/>
    <w:rsid w:val="00CF55A2"/>
    <w:rsid w:val="00CF584E"/>
    <w:rsid w:val="00CF58B0"/>
    <w:rsid w:val="00CF6C21"/>
    <w:rsid w:val="00CF6CE8"/>
    <w:rsid w:val="00CF7CFB"/>
    <w:rsid w:val="00D00D73"/>
    <w:rsid w:val="00D01691"/>
    <w:rsid w:val="00D018F5"/>
    <w:rsid w:val="00D01E62"/>
    <w:rsid w:val="00D02D71"/>
    <w:rsid w:val="00D03B3C"/>
    <w:rsid w:val="00D04A80"/>
    <w:rsid w:val="00D04C90"/>
    <w:rsid w:val="00D04D68"/>
    <w:rsid w:val="00D0637D"/>
    <w:rsid w:val="00D06874"/>
    <w:rsid w:val="00D06E34"/>
    <w:rsid w:val="00D0723D"/>
    <w:rsid w:val="00D073D2"/>
    <w:rsid w:val="00D10874"/>
    <w:rsid w:val="00D10E3C"/>
    <w:rsid w:val="00D1122D"/>
    <w:rsid w:val="00D11320"/>
    <w:rsid w:val="00D113B6"/>
    <w:rsid w:val="00D14340"/>
    <w:rsid w:val="00D149AC"/>
    <w:rsid w:val="00D149EB"/>
    <w:rsid w:val="00D16513"/>
    <w:rsid w:val="00D16789"/>
    <w:rsid w:val="00D17802"/>
    <w:rsid w:val="00D17B3F"/>
    <w:rsid w:val="00D21D13"/>
    <w:rsid w:val="00D22488"/>
    <w:rsid w:val="00D22D37"/>
    <w:rsid w:val="00D24D66"/>
    <w:rsid w:val="00D26C5D"/>
    <w:rsid w:val="00D26DF5"/>
    <w:rsid w:val="00D272A0"/>
    <w:rsid w:val="00D27CD3"/>
    <w:rsid w:val="00D27F69"/>
    <w:rsid w:val="00D3024F"/>
    <w:rsid w:val="00D30514"/>
    <w:rsid w:val="00D30974"/>
    <w:rsid w:val="00D30F07"/>
    <w:rsid w:val="00D31155"/>
    <w:rsid w:val="00D31C1E"/>
    <w:rsid w:val="00D32997"/>
    <w:rsid w:val="00D330A1"/>
    <w:rsid w:val="00D33226"/>
    <w:rsid w:val="00D34ABE"/>
    <w:rsid w:val="00D35116"/>
    <w:rsid w:val="00D3524E"/>
    <w:rsid w:val="00D36483"/>
    <w:rsid w:val="00D367F9"/>
    <w:rsid w:val="00D36A3D"/>
    <w:rsid w:val="00D37469"/>
    <w:rsid w:val="00D37A86"/>
    <w:rsid w:val="00D37D19"/>
    <w:rsid w:val="00D40BA7"/>
    <w:rsid w:val="00D41329"/>
    <w:rsid w:val="00D421E3"/>
    <w:rsid w:val="00D42B38"/>
    <w:rsid w:val="00D42BF0"/>
    <w:rsid w:val="00D42C46"/>
    <w:rsid w:val="00D431A3"/>
    <w:rsid w:val="00D432D3"/>
    <w:rsid w:val="00D4474D"/>
    <w:rsid w:val="00D45B60"/>
    <w:rsid w:val="00D45E30"/>
    <w:rsid w:val="00D45EBC"/>
    <w:rsid w:val="00D463F9"/>
    <w:rsid w:val="00D4742C"/>
    <w:rsid w:val="00D4780D"/>
    <w:rsid w:val="00D478FD"/>
    <w:rsid w:val="00D506F4"/>
    <w:rsid w:val="00D50D45"/>
    <w:rsid w:val="00D5110E"/>
    <w:rsid w:val="00D51344"/>
    <w:rsid w:val="00D520D5"/>
    <w:rsid w:val="00D53072"/>
    <w:rsid w:val="00D53668"/>
    <w:rsid w:val="00D538B2"/>
    <w:rsid w:val="00D53DB6"/>
    <w:rsid w:val="00D54162"/>
    <w:rsid w:val="00D552C3"/>
    <w:rsid w:val="00D56B6E"/>
    <w:rsid w:val="00D5718E"/>
    <w:rsid w:val="00D57777"/>
    <w:rsid w:val="00D57965"/>
    <w:rsid w:val="00D60CCF"/>
    <w:rsid w:val="00D626C5"/>
    <w:rsid w:val="00D62F15"/>
    <w:rsid w:val="00D6380B"/>
    <w:rsid w:val="00D646E4"/>
    <w:rsid w:val="00D64D62"/>
    <w:rsid w:val="00D64D9F"/>
    <w:rsid w:val="00D734CA"/>
    <w:rsid w:val="00D744CE"/>
    <w:rsid w:val="00D74CBF"/>
    <w:rsid w:val="00D76E0E"/>
    <w:rsid w:val="00D76F32"/>
    <w:rsid w:val="00D779FF"/>
    <w:rsid w:val="00D80717"/>
    <w:rsid w:val="00D80F98"/>
    <w:rsid w:val="00D819C3"/>
    <w:rsid w:val="00D81BA5"/>
    <w:rsid w:val="00D82CF4"/>
    <w:rsid w:val="00D842BE"/>
    <w:rsid w:val="00D84AB9"/>
    <w:rsid w:val="00D84B69"/>
    <w:rsid w:val="00D86A85"/>
    <w:rsid w:val="00D8726A"/>
    <w:rsid w:val="00D87AB6"/>
    <w:rsid w:val="00D922C5"/>
    <w:rsid w:val="00D93550"/>
    <w:rsid w:val="00D93A7A"/>
    <w:rsid w:val="00D93EAB"/>
    <w:rsid w:val="00D94740"/>
    <w:rsid w:val="00D94E06"/>
    <w:rsid w:val="00D95661"/>
    <w:rsid w:val="00D96B5E"/>
    <w:rsid w:val="00D96E32"/>
    <w:rsid w:val="00D9749F"/>
    <w:rsid w:val="00D97573"/>
    <w:rsid w:val="00D97F1C"/>
    <w:rsid w:val="00DA0E30"/>
    <w:rsid w:val="00DA1DB7"/>
    <w:rsid w:val="00DA5328"/>
    <w:rsid w:val="00DA614C"/>
    <w:rsid w:val="00DA6303"/>
    <w:rsid w:val="00DA7CC1"/>
    <w:rsid w:val="00DB0666"/>
    <w:rsid w:val="00DB2FE8"/>
    <w:rsid w:val="00DB37F7"/>
    <w:rsid w:val="00DB3AF3"/>
    <w:rsid w:val="00DB4570"/>
    <w:rsid w:val="00DB47B0"/>
    <w:rsid w:val="00DB4EA9"/>
    <w:rsid w:val="00DB5CDC"/>
    <w:rsid w:val="00DB5DF6"/>
    <w:rsid w:val="00DB5FCC"/>
    <w:rsid w:val="00DB6629"/>
    <w:rsid w:val="00DB68A8"/>
    <w:rsid w:val="00DC11C2"/>
    <w:rsid w:val="00DC22A1"/>
    <w:rsid w:val="00DC2F34"/>
    <w:rsid w:val="00DC336E"/>
    <w:rsid w:val="00DC3590"/>
    <w:rsid w:val="00DC3C82"/>
    <w:rsid w:val="00DC42AE"/>
    <w:rsid w:val="00DC48BF"/>
    <w:rsid w:val="00DC60A5"/>
    <w:rsid w:val="00DC666E"/>
    <w:rsid w:val="00DC69FB"/>
    <w:rsid w:val="00DD0B7D"/>
    <w:rsid w:val="00DD2264"/>
    <w:rsid w:val="00DD258C"/>
    <w:rsid w:val="00DD2C58"/>
    <w:rsid w:val="00DD3D88"/>
    <w:rsid w:val="00DD486B"/>
    <w:rsid w:val="00DD4AE6"/>
    <w:rsid w:val="00DD5B71"/>
    <w:rsid w:val="00DD6F6B"/>
    <w:rsid w:val="00DD714F"/>
    <w:rsid w:val="00DD73B1"/>
    <w:rsid w:val="00DD76A8"/>
    <w:rsid w:val="00DD7762"/>
    <w:rsid w:val="00DD7CFE"/>
    <w:rsid w:val="00DD7EB4"/>
    <w:rsid w:val="00DE0EBF"/>
    <w:rsid w:val="00DE1721"/>
    <w:rsid w:val="00DE19DC"/>
    <w:rsid w:val="00DE2621"/>
    <w:rsid w:val="00DE2864"/>
    <w:rsid w:val="00DE4405"/>
    <w:rsid w:val="00DE7076"/>
    <w:rsid w:val="00DE745B"/>
    <w:rsid w:val="00DE75F2"/>
    <w:rsid w:val="00DF1458"/>
    <w:rsid w:val="00DF1812"/>
    <w:rsid w:val="00DF1BDB"/>
    <w:rsid w:val="00DF20C7"/>
    <w:rsid w:val="00DF2AD0"/>
    <w:rsid w:val="00DF2ADA"/>
    <w:rsid w:val="00DF32AA"/>
    <w:rsid w:val="00DF47B0"/>
    <w:rsid w:val="00DF4845"/>
    <w:rsid w:val="00DF56BF"/>
    <w:rsid w:val="00DF5C87"/>
    <w:rsid w:val="00DF5DE5"/>
    <w:rsid w:val="00DF647A"/>
    <w:rsid w:val="00DF6525"/>
    <w:rsid w:val="00DF7570"/>
    <w:rsid w:val="00DF7F6B"/>
    <w:rsid w:val="00E0004C"/>
    <w:rsid w:val="00E00542"/>
    <w:rsid w:val="00E01066"/>
    <w:rsid w:val="00E01410"/>
    <w:rsid w:val="00E01554"/>
    <w:rsid w:val="00E02535"/>
    <w:rsid w:val="00E03DEE"/>
    <w:rsid w:val="00E05527"/>
    <w:rsid w:val="00E05E38"/>
    <w:rsid w:val="00E06337"/>
    <w:rsid w:val="00E071AB"/>
    <w:rsid w:val="00E076D5"/>
    <w:rsid w:val="00E10216"/>
    <w:rsid w:val="00E10872"/>
    <w:rsid w:val="00E1127C"/>
    <w:rsid w:val="00E114CB"/>
    <w:rsid w:val="00E11AF3"/>
    <w:rsid w:val="00E126EA"/>
    <w:rsid w:val="00E13773"/>
    <w:rsid w:val="00E13F20"/>
    <w:rsid w:val="00E15022"/>
    <w:rsid w:val="00E1626F"/>
    <w:rsid w:val="00E17E09"/>
    <w:rsid w:val="00E205A9"/>
    <w:rsid w:val="00E206E1"/>
    <w:rsid w:val="00E2083D"/>
    <w:rsid w:val="00E20D76"/>
    <w:rsid w:val="00E20DCB"/>
    <w:rsid w:val="00E20ED8"/>
    <w:rsid w:val="00E20EDE"/>
    <w:rsid w:val="00E22034"/>
    <w:rsid w:val="00E229FE"/>
    <w:rsid w:val="00E24289"/>
    <w:rsid w:val="00E244E8"/>
    <w:rsid w:val="00E25C1A"/>
    <w:rsid w:val="00E25CB1"/>
    <w:rsid w:val="00E26706"/>
    <w:rsid w:val="00E30D3E"/>
    <w:rsid w:val="00E31574"/>
    <w:rsid w:val="00E3225B"/>
    <w:rsid w:val="00E322F8"/>
    <w:rsid w:val="00E3236E"/>
    <w:rsid w:val="00E32486"/>
    <w:rsid w:val="00E32703"/>
    <w:rsid w:val="00E347E8"/>
    <w:rsid w:val="00E35358"/>
    <w:rsid w:val="00E3572B"/>
    <w:rsid w:val="00E35CCF"/>
    <w:rsid w:val="00E35E62"/>
    <w:rsid w:val="00E36426"/>
    <w:rsid w:val="00E36F0E"/>
    <w:rsid w:val="00E40510"/>
    <w:rsid w:val="00E409CC"/>
    <w:rsid w:val="00E40D41"/>
    <w:rsid w:val="00E41565"/>
    <w:rsid w:val="00E422AD"/>
    <w:rsid w:val="00E43080"/>
    <w:rsid w:val="00E43417"/>
    <w:rsid w:val="00E43655"/>
    <w:rsid w:val="00E43E9E"/>
    <w:rsid w:val="00E45786"/>
    <w:rsid w:val="00E45BD5"/>
    <w:rsid w:val="00E45F7D"/>
    <w:rsid w:val="00E460D7"/>
    <w:rsid w:val="00E4610C"/>
    <w:rsid w:val="00E469BD"/>
    <w:rsid w:val="00E46B81"/>
    <w:rsid w:val="00E47622"/>
    <w:rsid w:val="00E478F6"/>
    <w:rsid w:val="00E47B84"/>
    <w:rsid w:val="00E503DF"/>
    <w:rsid w:val="00E50E7F"/>
    <w:rsid w:val="00E51BDD"/>
    <w:rsid w:val="00E52C32"/>
    <w:rsid w:val="00E5344E"/>
    <w:rsid w:val="00E535A0"/>
    <w:rsid w:val="00E535B2"/>
    <w:rsid w:val="00E53E22"/>
    <w:rsid w:val="00E53ECF"/>
    <w:rsid w:val="00E54A97"/>
    <w:rsid w:val="00E54E2C"/>
    <w:rsid w:val="00E56959"/>
    <w:rsid w:val="00E57227"/>
    <w:rsid w:val="00E62C92"/>
    <w:rsid w:val="00E62F45"/>
    <w:rsid w:val="00E63579"/>
    <w:rsid w:val="00E63DE7"/>
    <w:rsid w:val="00E658BB"/>
    <w:rsid w:val="00E660C3"/>
    <w:rsid w:val="00E671F6"/>
    <w:rsid w:val="00E70892"/>
    <w:rsid w:val="00E70B69"/>
    <w:rsid w:val="00E70F29"/>
    <w:rsid w:val="00E72D26"/>
    <w:rsid w:val="00E7334A"/>
    <w:rsid w:val="00E76FFB"/>
    <w:rsid w:val="00E80131"/>
    <w:rsid w:val="00E81576"/>
    <w:rsid w:val="00E81AE7"/>
    <w:rsid w:val="00E820F6"/>
    <w:rsid w:val="00E82FAC"/>
    <w:rsid w:val="00E83899"/>
    <w:rsid w:val="00E83E99"/>
    <w:rsid w:val="00E854FC"/>
    <w:rsid w:val="00E86189"/>
    <w:rsid w:val="00E90760"/>
    <w:rsid w:val="00E908F3"/>
    <w:rsid w:val="00E91997"/>
    <w:rsid w:val="00E91A62"/>
    <w:rsid w:val="00E920F0"/>
    <w:rsid w:val="00E92833"/>
    <w:rsid w:val="00E92F9A"/>
    <w:rsid w:val="00E934C4"/>
    <w:rsid w:val="00E95DA4"/>
    <w:rsid w:val="00E96292"/>
    <w:rsid w:val="00EA0504"/>
    <w:rsid w:val="00EA1008"/>
    <w:rsid w:val="00EA1A04"/>
    <w:rsid w:val="00EA1B2E"/>
    <w:rsid w:val="00EA3054"/>
    <w:rsid w:val="00EA40E6"/>
    <w:rsid w:val="00EA48B8"/>
    <w:rsid w:val="00EA512C"/>
    <w:rsid w:val="00EA522C"/>
    <w:rsid w:val="00EA548E"/>
    <w:rsid w:val="00EA5CE7"/>
    <w:rsid w:val="00EA6020"/>
    <w:rsid w:val="00EA6A66"/>
    <w:rsid w:val="00EA6CAB"/>
    <w:rsid w:val="00EA700C"/>
    <w:rsid w:val="00EA771A"/>
    <w:rsid w:val="00EA794D"/>
    <w:rsid w:val="00EA7BEB"/>
    <w:rsid w:val="00EB0710"/>
    <w:rsid w:val="00EB1C02"/>
    <w:rsid w:val="00EB1D38"/>
    <w:rsid w:val="00EB2023"/>
    <w:rsid w:val="00EB3429"/>
    <w:rsid w:val="00EB3548"/>
    <w:rsid w:val="00EB5E81"/>
    <w:rsid w:val="00EB6330"/>
    <w:rsid w:val="00EB6EE6"/>
    <w:rsid w:val="00EB73F7"/>
    <w:rsid w:val="00EC01E4"/>
    <w:rsid w:val="00EC0B99"/>
    <w:rsid w:val="00EC0BCB"/>
    <w:rsid w:val="00EC0E2A"/>
    <w:rsid w:val="00EC220C"/>
    <w:rsid w:val="00EC23D5"/>
    <w:rsid w:val="00EC28FB"/>
    <w:rsid w:val="00EC2B2C"/>
    <w:rsid w:val="00EC3A2F"/>
    <w:rsid w:val="00EC3F8A"/>
    <w:rsid w:val="00EC545D"/>
    <w:rsid w:val="00EC5DA7"/>
    <w:rsid w:val="00EC6BF7"/>
    <w:rsid w:val="00EC7762"/>
    <w:rsid w:val="00EC7A78"/>
    <w:rsid w:val="00ED0775"/>
    <w:rsid w:val="00ED0B73"/>
    <w:rsid w:val="00ED10AC"/>
    <w:rsid w:val="00ED1717"/>
    <w:rsid w:val="00ED3F5B"/>
    <w:rsid w:val="00ED5A10"/>
    <w:rsid w:val="00ED5D64"/>
    <w:rsid w:val="00ED63D3"/>
    <w:rsid w:val="00ED6BC7"/>
    <w:rsid w:val="00ED7097"/>
    <w:rsid w:val="00ED7249"/>
    <w:rsid w:val="00EE0F07"/>
    <w:rsid w:val="00EE1EBB"/>
    <w:rsid w:val="00EE272E"/>
    <w:rsid w:val="00EE2B50"/>
    <w:rsid w:val="00EE2C15"/>
    <w:rsid w:val="00EE2F57"/>
    <w:rsid w:val="00EE3001"/>
    <w:rsid w:val="00EE3695"/>
    <w:rsid w:val="00EE3AA3"/>
    <w:rsid w:val="00EE3E95"/>
    <w:rsid w:val="00EE3F99"/>
    <w:rsid w:val="00EE40B6"/>
    <w:rsid w:val="00EE48BA"/>
    <w:rsid w:val="00EE5D34"/>
    <w:rsid w:val="00EE696B"/>
    <w:rsid w:val="00EE6C75"/>
    <w:rsid w:val="00EE72C5"/>
    <w:rsid w:val="00EE7B78"/>
    <w:rsid w:val="00EF0B5C"/>
    <w:rsid w:val="00EF0F80"/>
    <w:rsid w:val="00EF11AD"/>
    <w:rsid w:val="00EF1793"/>
    <w:rsid w:val="00EF2810"/>
    <w:rsid w:val="00EF2A26"/>
    <w:rsid w:val="00EF3927"/>
    <w:rsid w:val="00EF3A60"/>
    <w:rsid w:val="00EF3EE6"/>
    <w:rsid w:val="00EF49BB"/>
    <w:rsid w:val="00EF49D2"/>
    <w:rsid w:val="00EF5800"/>
    <w:rsid w:val="00EF66BF"/>
    <w:rsid w:val="00EF6778"/>
    <w:rsid w:val="00EF7A28"/>
    <w:rsid w:val="00EF7B4B"/>
    <w:rsid w:val="00EF7F23"/>
    <w:rsid w:val="00F00619"/>
    <w:rsid w:val="00F00930"/>
    <w:rsid w:val="00F009E2"/>
    <w:rsid w:val="00F00AC6"/>
    <w:rsid w:val="00F00E56"/>
    <w:rsid w:val="00F02136"/>
    <w:rsid w:val="00F0284E"/>
    <w:rsid w:val="00F02BF9"/>
    <w:rsid w:val="00F02EBD"/>
    <w:rsid w:val="00F03787"/>
    <w:rsid w:val="00F03CC5"/>
    <w:rsid w:val="00F047C5"/>
    <w:rsid w:val="00F053E6"/>
    <w:rsid w:val="00F0645E"/>
    <w:rsid w:val="00F07FB0"/>
    <w:rsid w:val="00F10F13"/>
    <w:rsid w:val="00F12549"/>
    <w:rsid w:val="00F12FF4"/>
    <w:rsid w:val="00F13AA7"/>
    <w:rsid w:val="00F1476A"/>
    <w:rsid w:val="00F1520C"/>
    <w:rsid w:val="00F1601D"/>
    <w:rsid w:val="00F16460"/>
    <w:rsid w:val="00F1646F"/>
    <w:rsid w:val="00F17388"/>
    <w:rsid w:val="00F17453"/>
    <w:rsid w:val="00F175D6"/>
    <w:rsid w:val="00F204F7"/>
    <w:rsid w:val="00F20AD8"/>
    <w:rsid w:val="00F20F5F"/>
    <w:rsid w:val="00F24170"/>
    <w:rsid w:val="00F24E0B"/>
    <w:rsid w:val="00F26B0F"/>
    <w:rsid w:val="00F26FFC"/>
    <w:rsid w:val="00F277F9"/>
    <w:rsid w:val="00F27B8F"/>
    <w:rsid w:val="00F27ECE"/>
    <w:rsid w:val="00F27FA8"/>
    <w:rsid w:val="00F30754"/>
    <w:rsid w:val="00F33CC5"/>
    <w:rsid w:val="00F34833"/>
    <w:rsid w:val="00F35A70"/>
    <w:rsid w:val="00F36444"/>
    <w:rsid w:val="00F367A9"/>
    <w:rsid w:val="00F37F1C"/>
    <w:rsid w:val="00F40975"/>
    <w:rsid w:val="00F410C0"/>
    <w:rsid w:val="00F41389"/>
    <w:rsid w:val="00F419F2"/>
    <w:rsid w:val="00F41C0A"/>
    <w:rsid w:val="00F42454"/>
    <w:rsid w:val="00F42488"/>
    <w:rsid w:val="00F42E37"/>
    <w:rsid w:val="00F4568C"/>
    <w:rsid w:val="00F45F2D"/>
    <w:rsid w:val="00F46018"/>
    <w:rsid w:val="00F46176"/>
    <w:rsid w:val="00F50EEA"/>
    <w:rsid w:val="00F513D5"/>
    <w:rsid w:val="00F52365"/>
    <w:rsid w:val="00F523F2"/>
    <w:rsid w:val="00F5241F"/>
    <w:rsid w:val="00F533A3"/>
    <w:rsid w:val="00F53632"/>
    <w:rsid w:val="00F53B55"/>
    <w:rsid w:val="00F54496"/>
    <w:rsid w:val="00F54974"/>
    <w:rsid w:val="00F5561B"/>
    <w:rsid w:val="00F559A3"/>
    <w:rsid w:val="00F55A02"/>
    <w:rsid w:val="00F572CB"/>
    <w:rsid w:val="00F57E51"/>
    <w:rsid w:val="00F57E6F"/>
    <w:rsid w:val="00F60829"/>
    <w:rsid w:val="00F6129C"/>
    <w:rsid w:val="00F613E8"/>
    <w:rsid w:val="00F620FC"/>
    <w:rsid w:val="00F64A9E"/>
    <w:rsid w:val="00F64C76"/>
    <w:rsid w:val="00F64D2A"/>
    <w:rsid w:val="00F64DA6"/>
    <w:rsid w:val="00F64E7F"/>
    <w:rsid w:val="00F650B3"/>
    <w:rsid w:val="00F658F0"/>
    <w:rsid w:val="00F67505"/>
    <w:rsid w:val="00F708AA"/>
    <w:rsid w:val="00F711B7"/>
    <w:rsid w:val="00F711F1"/>
    <w:rsid w:val="00F72E34"/>
    <w:rsid w:val="00F72FD4"/>
    <w:rsid w:val="00F73122"/>
    <w:rsid w:val="00F73904"/>
    <w:rsid w:val="00F73E05"/>
    <w:rsid w:val="00F74275"/>
    <w:rsid w:val="00F743E5"/>
    <w:rsid w:val="00F759BE"/>
    <w:rsid w:val="00F768F3"/>
    <w:rsid w:val="00F77B1C"/>
    <w:rsid w:val="00F77B45"/>
    <w:rsid w:val="00F80492"/>
    <w:rsid w:val="00F80586"/>
    <w:rsid w:val="00F80AE5"/>
    <w:rsid w:val="00F81721"/>
    <w:rsid w:val="00F82525"/>
    <w:rsid w:val="00F8283D"/>
    <w:rsid w:val="00F83BA8"/>
    <w:rsid w:val="00F83E06"/>
    <w:rsid w:val="00F84D5A"/>
    <w:rsid w:val="00F85477"/>
    <w:rsid w:val="00F8569F"/>
    <w:rsid w:val="00F86D55"/>
    <w:rsid w:val="00F86FE8"/>
    <w:rsid w:val="00F902FC"/>
    <w:rsid w:val="00F9082E"/>
    <w:rsid w:val="00F941D4"/>
    <w:rsid w:val="00F94724"/>
    <w:rsid w:val="00F94B04"/>
    <w:rsid w:val="00F9596B"/>
    <w:rsid w:val="00F96FE4"/>
    <w:rsid w:val="00F97B50"/>
    <w:rsid w:val="00F97D12"/>
    <w:rsid w:val="00FA471A"/>
    <w:rsid w:val="00FA4C03"/>
    <w:rsid w:val="00FA4FEB"/>
    <w:rsid w:val="00FA5C6A"/>
    <w:rsid w:val="00FA5F9A"/>
    <w:rsid w:val="00FA7691"/>
    <w:rsid w:val="00FA7BCF"/>
    <w:rsid w:val="00FB11A3"/>
    <w:rsid w:val="00FB1728"/>
    <w:rsid w:val="00FB2342"/>
    <w:rsid w:val="00FB249A"/>
    <w:rsid w:val="00FB2636"/>
    <w:rsid w:val="00FB292F"/>
    <w:rsid w:val="00FB452D"/>
    <w:rsid w:val="00FB535E"/>
    <w:rsid w:val="00FB5A54"/>
    <w:rsid w:val="00FB5F06"/>
    <w:rsid w:val="00FB6870"/>
    <w:rsid w:val="00FB7BA8"/>
    <w:rsid w:val="00FC0C00"/>
    <w:rsid w:val="00FC161E"/>
    <w:rsid w:val="00FC269B"/>
    <w:rsid w:val="00FC27D6"/>
    <w:rsid w:val="00FC2A0B"/>
    <w:rsid w:val="00FC2A7E"/>
    <w:rsid w:val="00FC3176"/>
    <w:rsid w:val="00FC526D"/>
    <w:rsid w:val="00FC5787"/>
    <w:rsid w:val="00FC6323"/>
    <w:rsid w:val="00FC6FF8"/>
    <w:rsid w:val="00FC777E"/>
    <w:rsid w:val="00FD0055"/>
    <w:rsid w:val="00FD02CC"/>
    <w:rsid w:val="00FD0D06"/>
    <w:rsid w:val="00FD16F7"/>
    <w:rsid w:val="00FD17FD"/>
    <w:rsid w:val="00FD1EF0"/>
    <w:rsid w:val="00FD2E67"/>
    <w:rsid w:val="00FD328A"/>
    <w:rsid w:val="00FD33C5"/>
    <w:rsid w:val="00FD34CC"/>
    <w:rsid w:val="00FD3595"/>
    <w:rsid w:val="00FD3700"/>
    <w:rsid w:val="00FD37E3"/>
    <w:rsid w:val="00FD3B43"/>
    <w:rsid w:val="00FD3F00"/>
    <w:rsid w:val="00FD4716"/>
    <w:rsid w:val="00FD4907"/>
    <w:rsid w:val="00FD4BFA"/>
    <w:rsid w:val="00FD5358"/>
    <w:rsid w:val="00FD6344"/>
    <w:rsid w:val="00FD67A1"/>
    <w:rsid w:val="00FD6B9D"/>
    <w:rsid w:val="00FD7E50"/>
    <w:rsid w:val="00FD7FC1"/>
    <w:rsid w:val="00FE0552"/>
    <w:rsid w:val="00FE073E"/>
    <w:rsid w:val="00FE19DC"/>
    <w:rsid w:val="00FE1F7C"/>
    <w:rsid w:val="00FE2241"/>
    <w:rsid w:val="00FE27EF"/>
    <w:rsid w:val="00FE2C10"/>
    <w:rsid w:val="00FE40D7"/>
    <w:rsid w:val="00FE41B0"/>
    <w:rsid w:val="00FE569A"/>
    <w:rsid w:val="00FE57E4"/>
    <w:rsid w:val="00FE5D64"/>
    <w:rsid w:val="00FE6420"/>
    <w:rsid w:val="00FE6658"/>
    <w:rsid w:val="00FE6883"/>
    <w:rsid w:val="00FE6E2D"/>
    <w:rsid w:val="00FE78A0"/>
    <w:rsid w:val="00FF03C0"/>
    <w:rsid w:val="00FF0442"/>
    <w:rsid w:val="00FF07B8"/>
    <w:rsid w:val="00FF1127"/>
    <w:rsid w:val="00FF59A2"/>
    <w:rsid w:val="00FF5CAF"/>
    <w:rsid w:val="00FF6824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DD799"/>
  <w15:docId w15:val="{745E4797-0025-4FD9-8088-6133AA17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D3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7E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qFormat/>
    <w:rsid w:val="00ED63D3"/>
    <w:pPr>
      <w:keepNext/>
      <w:tabs>
        <w:tab w:val="num" w:pos="0"/>
      </w:tabs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D63D3"/>
    <w:rPr>
      <w:rFonts w:cs="Times New Roman"/>
    </w:rPr>
  </w:style>
  <w:style w:type="character" w:customStyle="1" w:styleId="WW8Num3z0">
    <w:name w:val="WW8Num3z0"/>
    <w:rsid w:val="00ED63D3"/>
    <w:rPr>
      <w:b/>
      <w:i w:val="0"/>
      <w:sz w:val="22"/>
    </w:rPr>
  </w:style>
  <w:style w:type="character" w:customStyle="1" w:styleId="WW8Num4z0">
    <w:name w:val="WW8Num4z0"/>
    <w:rsid w:val="00ED63D3"/>
    <w:rPr>
      <w:b/>
      <w:i w:val="0"/>
      <w:sz w:val="22"/>
    </w:rPr>
  </w:style>
  <w:style w:type="character" w:customStyle="1" w:styleId="Absatz-Standardschriftart">
    <w:name w:val="Absatz-Standardschriftart"/>
    <w:rsid w:val="00ED63D3"/>
  </w:style>
  <w:style w:type="character" w:customStyle="1" w:styleId="WW-Absatz-Standardschriftart">
    <w:name w:val="WW-Absatz-Standardschriftart"/>
    <w:rsid w:val="00ED63D3"/>
  </w:style>
  <w:style w:type="character" w:customStyle="1" w:styleId="WW-Absatz-Standardschriftart1">
    <w:name w:val="WW-Absatz-Standardschriftart1"/>
    <w:rsid w:val="00ED63D3"/>
  </w:style>
  <w:style w:type="character" w:customStyle="1" w:styleId="WW8Num1z0">
    <w:name w:val="WW8Num1z0"/>
    <w:rsid w:val="00ED63D3"/>
    <w:rPr>
      <w:rFonts w:ascii="Wingdings" w:hAnsi="Wingdings"/>
    </w:rPr>
  </w:style>
  <w:style w:type="character" w:customStyle="1" w:styleId="WW8Num1z1">
    <w:name w:val="WW8Num1z1"/>
    <w:rsid w:val="00ED63D3"/>
    <w:rPr>
      <w:b/>
      <w:i w:val="0"/>
      <w:sz w:val="22"/>
    </w:rPr>
  </w:style>
  <w:style w:type="character" w:customStyle="1" w:styleId="WW8Num1z3">
    <w:name w:val="WW8Num1z3"/>
    <w:rsid w:val="00ED63D3"/>
    <w:rPr>
      <w:rFonts w:ascii="Symbol" w:hAnsi="Symbol"/>
    </w:rPr>
  </w:style>
  <w:style w:type="character" w:customStyle="1" w:styleId="WW8Num1z4">
    <w:name w:val="WW8Num1z4"/>
    <w:rsid w:val="00ED63D3"/>
    <w:rPr>
      <w:rFonts w:ascii="Courier New" w:hAnsi="Courier New" w:cs="Courier New"/>
    </w:rPr>
  </w:style>
  <w:style w:type="character" w:customStyle="1" w:styleId="CharChar5">
    <w:name w:val="Char Char5"/>
    <w:basedOn w:val="DefaultParagraphFont"/>
    <w:rsid w:val="00ED63D3"/>
    <w:rPr>
      <w:rFonts w:ascii="Calibri" w:eastAsia="Times New Roman" w:hAnsi="Calibri" w:cs="Times New Roman"/>
      <w:b/>
      <w:bCs/>
    </w:rPr>
  </w:style>
  <w:style w:type="character" w:styleId="LineNumber">
    <w:name w:val="line number"/>
    <w:basedOn w:val="DefaultParagraphFont"/>
    <w:semiHidden/>
    <w:rsid w:val="00ED63D3"/>
    <w:rPr>
      <w:rFonts w:cs="Times New Roman"/>
    </w:rPr>
  </w:style>
  <w:style w:type="character" w:customStyle="1" w:styleId="CharChar4">
    <w:name w:val="Char Char4"/>
    <w:basedOn w:val="DefaultParagraphFont"/>
    <w:rsid w:val="00ED63D3"/>
    <w:rPr>
      <w:sz w:val="24"/>
      <w:szCs w:val="24"/>
    </w:rPr>
  </w:style>
  <w:style w:type="character" w:styleId="PageNumber">
    <w:name w:val="page number"/>
    <w:basedOn w:val="DefaultParagraphFont"/>
    <w:semiHidden/>
    <w:rsid w:val="00ED63D3"/>
    <w:rPr>
      <w:rFonts w:cs="Times New Roman"/>
    </w:rPr>
  </w:style>
  <w:style w:type="character" w:customStyle="1" w:styleId="CharChar3">
    <w:name w:val="Char Char3"/>
    <w:basedOn w:val="DefaultParagraphFont"/>
    <w:rsid w:val="00ED63D3"/>
    <w:rPr>
      <w:sz w:val="24"/>
      <w:szCs w:val="24"/>
    </w:rPr>
  </w:style>
  <w:style w:type="character" w:customStyle="1" w:styleId="CharChar2">
    <w:name w:val="Char Char2"/>
    <w:basedOn w:val="DefaultParagraphFont"/>
    <w:rsid w:val="00ED63D3"/>
    <w:rPr>
      <w:sz w:val="24"/>
      <w:szCs w:val="24"/>
    </w:rPr>
  </w:style>
  <w:style w:type="character" w:customStyle="1" w:styleId="CharChar1">
    <w:name w:val="Char Char1"/>
    <w:basedOn w:val="DefaultParagraphFont"/>
    <w:rsid w:val="00ED63D3"/>
    <w:rPr>
      <w:sz w:val="16"/>
      <w:szCs w:val="16"/>
    </w:rPr>
  </w:style>
  <w:style w:type="character" w:customStyle="1" w:styleId="CharChar">
    <w:name w:val="Char Char"/>
    <w:basedOn w:val="DefaultParagraphFont"/>
    <w:rsid w:val="00ED63D3"/>
    <w:rPr>
      <w:sz w:val="0"/>
      <w:szCs w:val="0"/>
    </w:rPr>
  </w:style>
  <w:style w:type="character" w:customStyle="1" w:styleId="FootnoteCharacters">
    <w:name w:val="Footnote Characters"/>
    <w:rsid w:val="00ED63D3"/>
  </w:style>
  <w:style w:type="character" w:customStyle="1" w:styleId="EndnoteCharacters">
    <w:name w:val="Endnote Characters"/>
    <w:rsid w:val="00ED63D3"/>
  </w:style>
  <w:style w:type="character" w:styleId="Hyperlink">
    <w:name w:val="Hyperlink"/>
    <w:semiHidden/>
    <w:rsid w:val="00ED63D3"/>
    <w:rPr>
      <w:color w:val="000080"/>
      <w:u w:val="single"/>
    </w:rPr>
  </w:style>
  <w:style w:type="character" w:styleId="FollowedHyperlink">
    <w:name w:val="FollowedHyperlink"/>
    <w:semiHidden/>
    <w:rsid w:val="00ED63D3"/>
    <w:rPr>
      <w:color w:val="800000"/>
      <w:u w:val="single"/>
    </w:rPr>
  </w:style>
  <w:style w:type="character" w:customStyle="1" w:styleId="WW8Num12z0">
    <w:name w:val="WW8Num12z0"/>
    <w:rsid w:val="00ED63D3"/>
    <w:rPr>
      <w:b/>
      <w:i w:val="0"/>
      <w:sz w:val="22"/>
    </w:rPr>
  </w:style>
  <w:style w:type="character" w:customStyle="1" w:styleId="WW8Num10z0">
    <w:name w:val="WW8Num10z0"/>
    <w:rsid w:val="00ED63D3"/>
    <w:rPr>
      <w:b/>
      <w:i w:val="0"/>
      <w:sz w:val="22"/>
    </w:rPr>
  </w:style>
  <w:style w:type="character" w:customStyle="1" w:styleId="WW8Num11z0">
    <w:name w:val="WW8Num11z0"/>
    <w:rsid w:val="00ED63D3"/>
    <w:rPr>
      <w:b/>
      <w:i w:val="0"/>
      <w:sz w:val="22"/>
    </w:rPr>
  </w:style>
  <w:style w:type="paragraph" w:customStyle="1" w:styleId="Heading">
    <w:name w:val="Heading"/>
    <w:basedOn w:val="Normal"/>
    <w:next w:val="BodyText"/>
    <w:rsid w:val="00ED63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ED63D3"/>
    <w:pPr>
      <w:spacing w:after="120"/>
    </w:pPr>
  </w:style>
  <w:style w:type="paragraph" w:styleId="List">
    <w:name w:val="List"/>
    <w:basedOn w:val="BodyText"/>
    <w:semiHidden/>
    <w:rsid w:val="00ED63D3"/>
    <w:rPr>
      <w:rFonts w:cs="Tahoma"/>
    </w:rPr>
  </w:style>
  <w:style w:type="paragraph" w:styleId="Caption">
    <w:name w:val="caption"/>
    <w:basedOn w:val="Normal"/>
    <w:qFormat/>
    <w:rsid w:val="00ED63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D63D3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ED63D3"/>
  </w:style>
  <w:style w:type="paragraph" w:styleId="Header">
    <w:name w:val="header"/>
    <w:basedOn w:val="Normal"/>
    <w:link w:val="HeaderChar"/>
    <w:uiPriority w:val="99"/>
    <w:rsid w:val="00ED63D3"/>
    <w:rPr>
      <w:sz w:val="22"/>
      <w:szCs w:val="20"/>
    </w:rPr>
  </w:style>
  <w:style w:type="paragraph" w:styleId="BodyText2">
    <w:name w:val="Body Text 2"/>
    <w:basedOn w:val="Normal"/>
    <w:rsid w:val="00ED63D3"/>
    <w:rPr>
      <w:szCs w:val="20"/>
    </w:rPr>
  </w:style>
  <w:style w:type="paragraph" w:styleId="BodyText3">
    <w:name w:val="Body Text 3"/>
    <w:basedOn w:val="Normal"/>
    <w:rsid w:val="00ED63D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ED63D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D63D3"/>
    <w:pPr>
      <w:ind w:left="360" w:hanging="360"/>
    </w:pPr>
  </w:style>
  <w:style w:type="paragraph" w:styleId="ListParagraph">
    <w:name w:val="List Paragraph"/>
    <w:basedOn w:val="Normal"/>
    <w:qFormat/>
    <w:rsid w:val="00ED63D3"/>
    <w:pPr>
      <w:ind w:left="720"/>
    </w:pPr>
  </w:style>
  <w:style w:type="paragraph" w:customStyle="1" w:styleId="ListContents">
    <w:name w:val="List Contents"/>
    <w:basedOn w:val="Normal"/>
    <w:rsid w:val="00ED63D3"/>
    <w:pPr>
      <w:ind w:left="56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7EB0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452663"/>
    <w:rPr>
      <w:sz w:val="24"/>
      <w:szCs w:val="24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0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018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E3732"/>
    <w:rPr>
      <w:sz w:val="22"/>
      <w:lang w:eastAsia="ar-SA"/>
    </w:rPr>
  </w:style>
  <w:style w:type="paragraph" w:styleId="NoSpacing">
    <w:name w:val="No Spacing"/>
    <w:uiPriority w:val="1"/>
    <w:qFormat/>
    <w:rsid w:val="005512C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95499-6C4C-4D43-92EB-E3C1798C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Cache County Planning Commission (CCPC)</vt:lpstr>
    </vt:vector>
  </TitlesOfParts>
  <Company>Windows User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Cache County Planning Commission (CCPC)</dc:title>
  <dc:subject/>
  <dc:creator>Kyle Landern</dc:creator>
  <cp:keywords/>
  <dc:description/>
  <cp:lastModifiedBy>Megan Izatt</cp:lastModifiedBy>
  <cp:revision>2</cp:revision>
  <cp:lastPrinted>2025-10-14T16:51:00Z</cp:lastPrinted>
  <dcterms:created xsi:type="dcterms:W3CDTF">2025-11-20T21:18:00Z</dcterms:created>
  <dcterms:modified xsi:type="dcterms:W3CDTF">2025-11-20T21:18:00Z</dcterms:modified>
</cp:coreProperties>
</file>