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359" w14:textId="27B5E49B" w:rsidR="00901BC2" w:rsidRDefault="00901BC2" w:rsidP="00901BC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Public Notice</w:t>
      </w:r>
    </w:p>
    <w:p w14:paraId="6C8809CB" w14:textId="77777777" w:rsidR="00901BC2" w:rsidRDefault="00901BC2" w:rsidP="00901BC2"/>
    <w:p w14:paraId="79FB710D" w14:textId="094F8369" w:rsidR="00B33E1C" w:rsidRDefault="00901BC2" w:rsidP="0068485A">
      <w:pPr>
        <w:rPr>
          <w:sz w:val="28"/>
          <w:szCs w:val="28"/>
        </w:rPr>
      </w:pPr>
      <w:r>
        <w:rPr>
          <w:sz w:val="28"/>
          <w:szCs w:val="28"/>
        </w:rPr>
        <w:t xml:space="preserve">Notice is hereby given that on </w:t>
      </w:r>
      <w:r>
        <w:rPr>
          <w:b/>
          <w:bCs/>
          <w:sz w:val="28"/>
          <w:szCs w:val="28"/>
        </w:rPr>
        <w:t xml:space="preserve">Tuesday, </w:t>
      </w:r>
      <w:r w:rsidR="00786F7E">
        <w:rPr>
          <w:b/>
          <w:sz w:val="28"/>
          <w:szCs w:val="28"/>
        </w:rPr>
        <w:t>September 2</w:t>
      </w:r>
      <w:r w:rsidR="00D21E9E">
        <w:rPr>
          <w:b/>
          <w:sz w:val="28"/>
          <w:szCs w:val="28"/>
        </w:rPr>
        <w:t>, 202</w:t>
      </w:r>
      <w:r w:rsidR="00073D58">
        <w:rPr>
          <w:b/>
          <w:sz w:val="28"/>
          <w:szCs w:val="28"/>
        </w:rPr>
        <w:t>5</w:t>
      </w:r>
      <w:r w:rsidR="00706C2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at 6:30 PM</w:t>
      </w:r>
      <w:r>
        <w:rPr>
          <w:sz w:val="28"/>
          <w:szCs w:val="28"/>
        </w:rPr>
        <w:t xml:space="preserve"> in the Kanab City Council Chambers located in the Kanab City Complex at 26 N. 100 E. Kanab Utah; the Kanab </w:t>
      </w:r>
      <w:r w:rsidR="000D7189">
        <w:rPr>
          <w:sz w:val="28"/>
          <w:szCs w:val="28"/>
        </w:rPr>
        <w:t>Planning Commission</w:t>
      </w:r>
      <w:r>
        <w:rPr>
          <w:sz w:val="28"/>
          <w:szCs w:val="28"/>
        </w:rPr>
        <w:t xml:space="preserve"> will hold a public hearing </w:t>
      </w:r>
      <w:r w:rsidR="00E40F46">
        <w:rPr>
          <w:sz w:val="28"/>
          <w:szCs w:val="28"/>
        </w:rPr>
        <w:t xml:space="preserve">to discuss and recommend </w:t>
      </w:r>
      <w:r w:rsidR="002C0FDA">
        <w:rPr>
          <w:sz w:val="28"/>
          <w:szCs w:val="28"/>
        </w:rPr>
        <w:t>possible</w:t>
      </w:r>
      <w:r w:rsidR="00706C27">
        <w:rPr>
          <w:sz w:val="28"/>
          <w:szCs w:val="28"/>
        </w:rPr>
        <w:t xml:space="preserve"> amendment</w:t>
      </w:r>
      <w:r w:rsidR="002C0FDA">
        <w:rPr>
          <w:sz w:val="28"/>
          <w:szCs w:val="28"/>
        </w:rPr>
        <w:t>s</w:t>
      </w:r>
      <w:r w:rsidR="00090814">
        <w:rPr>
          <w:sz w:val="28"/>
          <w:szCs w:val="28"/>
        </w:rPr>
        <w:t xml:space="preserve"> </w:t>
      </w:r>
      <w:r w:rsidR="00706C27">
        <w:rPr>
          <w:sz w:val="28"/>
          <w:szCs w:val="28"/>
        </w:rPr>
        <w:t xml:space="preserve">to the </w:t>
      </w:r>
      <w:r w:rsidR="002C0FDA">
        <w:rPr>
          <w:sz w:val="28"/>
          <w:szCs w:val="28"/>
        </w:rPr>
        <w:t xml:space="preserve">Kanab City </w:t>
      </w:r>
      <w:r w:rsidR="009B584C">
        <w:rPr>
          <w:sz w:val="28"/>
          <w:szCs w:val="28"/>
        </w:rPr>
        <w:t>Land Use Ordinance</w:t>
      </w:r>
      <w:r w:rsidR="00B33E1C">
        <w:rPr>
          <w:sz w:val="28"/>
          <w:szCs w:val="28"/>
        </w:rPr>
        <w:t>:</w:t>
      </w:r>
    </w:p>
    <w:p w14:paraId="7698536A" w14:textId="4DB07AFA" w:rsidR="005317A3" w:rsidRDefault="009B584C" w:rsidP="00B33E1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Chapter </w:t>
      </w:r>
      <w:r w:rsidR="00786F7E">
        <w:rPr>
          <w:sz w:val="28"/>
          <w:szCs w:val="28"/>
        </w:rPr>
        <w:t>15</w:t>
      </w:r>
      <w:r w:rsidR="00B33E1C">
        <w:rPr>
          <w:sz w:val="28"/>
          <w:szCs w:val="28"/>
        </w:rPr>
        <w:t xml:space="preserve"> – </w:t>
      </w:r>
      <w:r w:rsidR="00786F7E">
        <w:rPr>
          <w:sz w:val="28"/>
          <w:szCs w:val="28"/>
        </w:rPr>
        <w:t>Establishment of Zone: Amendment to establish a process to modify the land use tables.</w:t>
      </w:r>
      <w:r w:rsidR="006529A3">
        <w:rPr>
          <w:sz w:val="28"/>
          <w:szCs w:val="28"/>
        </w:rPr>
        <w:t xml:space="preserve"> </w:t>
      </w:r>
    </w:p>
    <w:p w14:paraId="465063A6" w14:textId="6A2EF9C5" w:rsidR="00786F7E" w:rsidRDefault="00786F7E" w:rsidP="00B33E1C">
      <w:pPr>
        <w:ind w:left="720"/>
        <w:rPr>
          <w:sz w:val="28"/>
          <w:szCs w:val="28"/>
        </w:rPr>
      </w:pPr>
      <w:r>
        <w:rPr>
          <w:sz w:val="28"/>
          <w:szCs w:val="28"/>
        </w:rPr>
        <w:t>Chapter 9 – Site Plan Review: Amendment to clarify the application and review process</w:t>
      </w:r>
    </w:p>
    <w:p w14:paraId="1F044AA6" w14:textId="41BF37B0" w:rsidR="00707C03" w:rsidRPr="00E37054" w:rsidRDefault="00901BC2" w:rsidP="00444DEE">
      <w:pPr>
        <w:spacing w:after="0"/>
        <w:rPr>
          <w:rFonts w:ascii="Calibri" w:hAnsi="Calibri" w:cs="Calibri"/>
          <w:b/>
          <w:bCs/>
          <w:i/>
          <w:iCs/>
        </w:rPr>
      </w:pPr>
      <w:r>
        <w:rPr>
          <w:sz w:val="28"/>
          <w:szCs w:val="28"/>
        </w:rPr>
        <w:t xml:space="preserve">At the time and place set forth above, all interested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may appear and will be given an opportunity to be heard.</w:t>
      </w:r>
    </w:p>
    <w:sectPr w:rsidR="00707C03" w:rsidRPr="00E37054" w:rsidSect="006271A4">
      <w:headerReference w:type="default" r:id="rId8"/>
      <w:footerReference w:type="default" r:id="rId9"/>
      <w:pgSz w:w="12240" w:h="15840"/>
      <w:pgMar w:top="1440" w:right="1440" w:bottom="1440" w:left="1440" w:header="45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11ED" w14:textId="77777777" w:rsidR="009C1BD1" w:rsidRDefault="009C1BD1" w:rsidP="002B180C">
      <w:pPr>
        <w:spacing w:after="0"/>
      </w:pPr>
      <w:r>
        <w:separator/>
      </w:r>
    </w:p>
  </w:endnote>
  <w:endnote w:type="continuationSeparator" w:id="0">
    <w:p w14:paraId="2D8F76C2" w14:textId="77777777" w:rsidR="009C1BD1" w:rsidRDefault="009C1BD1" w:rsidP="002B1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754" w14:textId="77777777" w:rsidR="00C053AE" w:rsidRPr="0023284B" w:rsidRDefault="00C053AE" w:rsidP="000E5E85">
    <w:pPr>
      <w:pStyle w:val="Footer"/>
      <w:jc w:val="center"/>
      <w:rPr>
        <w:rFonts w:ascii="Calibri" w:hAnsi="Calibri"/>
        <w:color w:val="CC6600"/>
        <w:sz w:val="36"/>
        <w:szCs w:val="36"/>
      </w:rPr>
    </w:pPr>
    <w:bookmarkStart w:id="0" w:name="_Hlk67485724"/>
    <w:bookmarkStart w:id="1" w:name="_Hlk67485725"/>
    <w:bookmarkStart w:id="2" w:name="_Hlk67485726"/>
    <w:bookmarkStart w:id="3" w:name="_Hlk67485727"/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79CE4F85" w14:textId="77777777" w:rsidR="008C59E5" w:rsidRPr="0023284B" w:rsidRDefault="008C59E5" w:rsidP="000E5E85">
    <w:pPr>
      <w:pStyle w:val="Footer"/>
      <w:jc w:val="center"/>
      <w:rPr>
        <w:rFonts w:ascii="Calibri" w:hAnsi="Calibri"/>
        <w:color w:val="C0504D"/>
      </w:rPr>
    </w:pPr>
  </w:p>
  <w:p w14:paraId="7ACD8F62" w14:textId="77777777" w:rsidR="00C053AE" w:rsidRPr="008C59E5" w:rsidRDefault="00207293" w:rsidP="000E5E85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="008C59E5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Kanab, Utah 84741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Phone 435-644-2534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Fax 435-644-2536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www.kanab.utah.gov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44E3" w14:textId="77777777" w:rsidR="009C1BD1" w:rsidRDefault="009C1BD1" w:rsidP="002B180C">
      <w:pPr>
        <w:spacing w:after="0"/>
      </w:pPr>
      <w:r>
        <w:separator/>
      </w:r>
    </w:p>
  </w:footnote>
  <w:footnote w:type="continuationSeparator" w:id="0">
    <w:p w14:paraId="36E8AF3E" w14:textId="77777777" w:rsidR="009C1BD1" w:rsidRDefault="009C1BD1" w:rsidP="002B1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0F8" w14:textId="77777777" w:rsidR="000D333E" w:rsidRPr="000D333E" w:rsidRDefault="0023284B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8C59E5">
      <w:rPr>
        <w:rFonts w:ascii="Calibri" w:eastAsia="Calibri" w:hAnsi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25C3E5" wp14:editId="36D8D214">
          <wp:simplePos x="0" y="0"/>
          <wp:positionH relativeFrom="column">
            <wp:align>center</wp:align>
          </wp:positionH>
          <wp:positionV relativeFrom="page">
            <wp:posOffset>178273</wp:posOffset>
          </wp:positionV>
          <wp:extent cx="667512" cy="1371600"/>
          <wp:effectExtent l="0" t="0" r="0" b="0"/>
          <wp:wrapNone/>
          <wp:docPr id="13" name="Picture 13" descr="C:\Users\Roger\Desktop\KANAB CITY\Kanab_Letterhead BLANK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\Desktop\KANAB CITY\Kanab_Letterhead BLANK 20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6" t="2458" r="43966" b="78870"/>
                  <a:stretch/>
                </pic:blipFill>
                <pic:spPr bwMode="auto">
                  <a:xfrm>
                    <a:off x="0" y="0"/>
                    <a:ext cx="667512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333E" w:rsidRPr="000D333E">
      <w:rPr>
        <w:rFonts w:ascii="Calibri" w:eastAsia="Calibri" w:hAnsi="Calibri"/>
        <w:b/>
        <w:sz w:val="20"/>
        <w:szCs w:val="20"/>
      </w:rPr>
      <w:t>Mayor</w:t>
    </w:r>
    <w:r w:rsidR="000D333E" w:rsidRPr="000D333E">
      <w:rPr>
        <w:rFonts w:ascii="Calibri" w:eastAsia="Calibri" w:hAnsi="Calibri"/>
        <w:sz w:val="20"/>
        <w:szCs w:val="20"/>
      </w:rPr>
      <w:tab/>
    </w:r>
    <w:r w:rsidR="000D333E" w:rsidRPr="000D333E">
      <w:rPr>
        <w:rFonts w:ascii="Calibri" w:eastAsia="Calibri" w:hAnsi="Calibri"/>
        <w:b/>
        <w:sz w:val="20"/>
        <w:szCs w:val="20"/>
      </w:rPr>
      <w:t>City Council</w:t>
    </w:r>
  </w:p>
  <w:p w14:paraId="14568F7A" w14:textId="1B8110C4" w:rsidR="000D333E" w:rsidRPr="000D333E" w:rsidRDefault="003954D0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T</w:t>
    </w:r>
    <w:r w:rsidR="00E40F46">
      <w:rPr>
        <w:rFonts w:ascii="Calibri" w:eastAsia="Calibri" w:hAnsi="Calibri"/>
        <w:b/>
        <w:color w:val="CC6600"/>
        <w:sz w:val="18"/>
        <w:szCs w:val="18"/>
      </w:rPr>
      <w:t>.</w:t>
    </w:r>
    <w:r>
      <w:rPr>
        <w:rFonts w:ascii="Calibri" w:eastAsia="Calibri" w:hAnsi="Calibri"/>
        <w:b/>
        <w:color w:val="CC6600"/>
        <w:sz w:val="18"/>
        <w:szCs w:val="18"/>
      </w:rPr>
      <w:t xml:space="preserve"> Colten Johnson</w:t>
    </w:r>
    <w:r w:rsidR="000D333E">
      <w:rPr>
        <w:rFonts w:ascii="Calibri" w:eastAsia="Calibri" w:hAnsi="Calibri"/>
        <w:sz w:val="20"/>
        <w:szCs w:val="20"/>
      </w:rPr>
      <w:tab/>
    </w:r>
    <w:r w:rsidR="003A33BC">
      <w:rPr>
        <w:rFonts w:ascii="Calibri" w:eastAsia="Calibri" w:hAnsi="Calibri"/>
        <w:b/>
        <w:color w:val="CC6600"/>
        <w:sz w:val="18"/>
        <w:szCs w:val="18"/>
      </w:rPr>
      <w:t>Arlon</w:t>
    </w:r>
    <w:r w:rsidR="000D333E" w:rsidRPr="000D333E">
      <w:rPr>
        <w:rFonts w:ascii="Calibri" w:eastAsia="Calibri" w:hAnsi="Calibri"/>
        <w:b/>
        <w:color w:val="CC6600"/>
        <w:sz w:val="18"/>
        <w:szCs w:val="18"/>
      </w:rPr>
      <w:t xml:space="preserve"> Chamberlain</w:t>
    </w:r>
  </w:p>
  <w:p w14:paraId="57CAE5A7" w14:textId="388833DA" w:rsid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sz w:val="20"/>
        <w:szCs w:val="20"/>
      </w:rPr>
      <w:t>City M</w:t>
    </w:r>
    <w:r w:rsidRPr="000D333E">
      <w:rPr>
        <w:rFonts w:ascii="Calibri" w:eastAsia="Calibri" w:hAnsi="Calibri"/>
        <w:b/>
        <w:sz w:val="20"/>
        <w:szCs w:val="20"/>
      </w:rPr>
      <w:t>anager</w:t>
    </w:r>
    <w:r>
      <w:rPr>
        <w:rFonts w:ascii="Calibri" w:eastAsia="Calibri" w:hAnsi="Calibri"/>
        <w:sz w:val="20"/>
        <w:szCs w:val="20"/>
      </w:rPr>
      <w:tab/>
    </w:r>
    <w:r w:rsidR="00E40F46">
      <w:rPr>
        <w:rFonts w:ascii="Calibri" w:eastAsia="Calibri" w:hAnsi="Calibri"/>
        <w:b/>
        <w:color w:val="CC6600"/>
        <w:sz w:val="18"/>
        <w:szCs w:val="18"/>
      </w:rPr>
      <w:t>Chris Heaton</w:t>
    </w:r>
  </w:p>
  <w:p w14:paraId="1DD92990" w14:textId="1DD7B4DF" w:rsidR="000D333E" w:rsidRPr="000D333E" w:rsidRDefault="00F36E56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Kyler Ludwig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3954D0">
      <w:rPr>
        <w:rFonts w:ascii="Calibri" w:eastAsia="Calibri" w:hAnsi="Calibri"/>
        <w:b/>
        <w:color w:val="CC6600"/>
        <w:sz w:val="18"/>
        <w:szCs w:val="18"/>
      </w:rPr>
      <w:t>Scott Colson</w:t>
    </w:r>
  </w:p>
  <w:p w14:paraId="2F1C3063" w14:textId="2737AF1C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sz w:val="20"/>
        <w:szCs w:val="20"/>
      </w:rPr>
      <w:t>Treasurer</w:t>
    </w:r>
    <w:r>
      <w:rPr>
        <w:rFonts w:ascii="Calibri" w:eastAsia="Calibri" w:hAnsi="Calibri"/>
        <w:b/>
        <w:sz w:val="20"/>
        <w:szCs w:val="20"/>
      </w:rPr>
      <w:tab/>
    </w:r>
    <w:r w:rsidR="005317A3">
      <w:rPr>
        <w:rFonts w:ascii="Calibri" w:eastAsia="Calibri" w:hAnsi="Calibri"/>
        <w:b/>
        <w:color w:val="CC6600"/>
        <w:sz w:val="18"/>
        <w:szCs w:val="18"/>
      </w:rPr>
      <w:t>Boyd Corry</w:t>
    </w:r>
  </w:p>
  <w:p w14:paraId="67790CD8" w14:textId="25FD1B2A" w:rsidR="000D333E" w:rsidRPr="000D333E" w:rsidRDefault="00E40F46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Danielle Ramsay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5317A3">
      <w:rPr>
        <w:rFonts w:ascii="Calibri" w:eastAsia="Calibri" w:hAnsi="Calibri"/>
        <w:b/>
        <w:color w:val="CC6600"/>
        <w:sz w:val="18"/>
        <w:szCs w:val="18"/>
      </w:rPr>
      <w:t>Peter Banks</w:t>
    </w:r>
  </w:p>
  <w:p w14:paraId="29EEB43B" w14:textId="4E4992C6" w:rsidR="000D333E" w:rsidRDefault="000D333E" w:rsidP="000D333E">
    <w:pPr>
      <w:pStyle w:val="Header"/>
      <w:tabs>
        <w:tab w:val="right" w:pos="10080"/>
      </w:tabs>
      <w:ind w:left="-720" w:right="-720"/>
    </w:pPr>
  </w:p>
  <w:p w14:paraId="77908D12" w14:textId="7F80E5E5" w:rsidR="00F72A85" w:rsidRDefault="00F72A85" w:rsidP="000D333E">
    <w:pPr>
      <w:pStyle w:val="Header"/>
      <w:tabs>
        <w:tab w:val="right" w:pos="10080"/>
      </w:tabs>
      <w:ind w:left="-720" w:right="-720"/>
    </w:pPr>
  </w:p>
  <w:p w14:paraId="0F0073DC" w14:textId="1F698788" w:rsidR="00F72A85" w:rsidRDefault="00F72A85" w:rsidP="000D333E">
    <w:pPr>
      <w:pStyle w:val="Header"/>
      <w:tabs>
        <w:tab w:val="right" w:pos="10080"/>
      </w:tabs>
      <w:ind w:left="-720" w:right="-720"/>
    </w:pPr>
  </w:p>
  <w:p w14:paraId="2E812042" w14:textId="77777777" w:rsidR="00F72A85" w:rsidRDefault="00F72A85" w:rsidP="000D333E">
    <w:pPr>
      <w:pStyle w:val="Header"/>
      <w:tabs>
        <w:tab w:val="right" w:pos="10080"/>
      </w:tabs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072"/>
    <w:multiLevelType w:val="singleLevel"/>
    <w:tmpl w:val="9FAC1A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29194B89"/>
    <w:multiLevelType w:val="hybridMultilevel"/>
    <w:tmpl w:val="2CD0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6C1"/>
    <w:multiLevelType w:val="singleLevel"/>
    <w:tmpl w:val="4380F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357E53A1"/>
    <w:multiLevelType w:val="hybridMultilevel"/>
    <w:tmpl w:val="925AF034"/>
    <w:lvl w:ilvl="0" w:tplc="71DEE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575E6"/>
    <w:multiLevelType w:val="hybridMultilevel"/>
    <w:tmpl w:val="22A2FC70"/>
    <w:lvl w:ilvl="0" w:tplc="2754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2505"/>
    <w:multiLevelType w:val="hybridMultilevel"/>
    <w:tmpl w:val="CE345DCE"/>
    <w:name w:val="*Numbered a 0/.5"/>
    <w:lvl w:ilvl="0" w:tplc="05086420">
      <w:start w:val="1"/>
      <w:numFmt w:val="lowerLetter"/>
      <w:pStyle w:val="Numbereda05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4D63"/>
    <w:multiLevelType w:val="hybridMultilevel"/>
    <w:tmpl w:val="0D9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1DDF"/>
    <w:multiLevelType w:val="hybridMultilevel"/>
    <w:tmpl w:val="97D41B54"/>
    <w:name w:val="*Numbered a .5/.5"/>
    <w:lvl w:ilvl="0" w:tplc="B07AE9AC">
      <w:start w:val="1"/>
      <w:numFmt w:val="lowerLetter"/>
      <w:pStyle w:val="Numbereda5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92D"/>
    <w:multiLevelType w:val="singleLevel"/>
    <w:tmpl w:val="200CDF38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0" w:firstLine="720"/>
      </w:pPr>
    </w:lvl>
  </w:abstractNum>
  <w:abstractNum w:abstractNumId="9" w15:restartNumberingAfterBreak="0">
    <w:nsid w:val="62616DD5"/>
    <w:multiLevelType w:val="hybridMultilevel"/>
    <w:tmpl w:val="DA0CABDA"/>
    <w:lvl w:ilvl="0" w:tplc="4FE80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E17DE"/>
    <w:multiLevelType w:val="singleLevel"/>
    <w:tmpl w:val="F2BCB20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67B601E9"/>
    <w:multiLevelType w:val="multilevel"/>
    <w:tmpl w:val="05246E9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1440"/>
        </w:tabs>
        <w:ind w:left="0" w:firstLine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2160"/>
        </w:tabs>
        <w:ind w:left="0" w:firstLine="1440"/>
      </w:pPr>
    </w:lvl>
  </w:abstractNum>
  <w:abstractNum w:abstractNumId="12" w15:restartNumberingAfterBreak="0">
    <w:nsid w:val="7841230E"/>
    <w:multiLevelType w:val="singleLevel"/>
    <w:tmpl w:val="D22EA93C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1B542A"/>
    <w:multiLevelType w:val="hybridMultilevel"/>
    <w:tmpl w:val="A5681D68"/>
    <w:lvl w:ilvl="0" w:tplc="48007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0329343">
    <w:abstractNumId w:val="11"/>
  </w:num>
  <w:num w:numId="2" w16cid:durableId="293755202">
    <w:abstractNumId w:val="12"/>
  </w:num>
  <w:num w:numId="3" w16cid:durableId="1548640465">
    <w:abstractNumId w:val="2"/>
  </w:num>
  <w:num w:numId="4" w16cid:durableId="1285111730">
    <w:abstractNumId w:val="10"/>
  </w:num>
  <w:num w:numId="5" w16cid:durableId="404185424">
    <w:abstractNumId w:val="0"/>
  </w:num>
  <w:num w:numId="6" w16cid:durableId="644314031">
    <w:abstractNumId w:val="8"/>
  </w:num>
  <w:num w:numId="7" w16cid:durableId="242692150">
    <w:abstractNumId w:val="7"/>
  </w:num>
  <w:num w:numId="8" w16cid:durableId="1084183136">
    <w:abstractNumId w:val="5"/>
  </w:num>
  <w:num w:numId="9" w16cid:durableId="1103913085">
    <w:abstractNumId w:val="11"/>
  </w:num>
  <w:num w:numId="10" w16cid:durableId="620307354">
    <w:abstractNumId w:val="11"/>
  </w:num>
  <w:num w:numId="11" w16cid:durableId="798258606">
    <w:abstractNumId w:val="11"/>
  </w:num>
  <w:num w:numId="12" w16cid:durableId="944271292">
    <w:abstractNumId w:val="11"/>
  </w:num>
  <w:num w:numId="13" w16cid:durableId="10449178">
    <w:abstractNumId w:val="11"/>
  </w:num>
  <w:num w:numId="14" w16cid:durableId="1185249951">
    <w:abstractNumId w:val="11"/>
  </w:num>
  <w:num w:numId="15" w16cid:durableId="1330137170">
    <w:abstractNumId w:val="11"/>
  </w:num>
  <w:num w:numId="16" w16cid:durableId="556354872">
    <w:abstractNumId w:val="11"/>
  </w:num>
  <w:num w:numId="17" w16cid:durableId="1642734267">
    <w:abstractNumId w:val="11"/>
  </w:num>
  <w:num w:numId="18" w16cid:durableId="801070046">
    <w:abstractNumId w:val="12"/>
  </w:num>
  <w:num w:numId="19" w16cid:durableId="766851462">
    <w:abstractNumId w:val="10"/>
  </w:num>
  <w:num w:numId="20" w16cid:durableId="531194168">
    <w:abstractNumId w:val="7"/>
  </w:num>
  <w:num w:numId="21" w16cid:durableId="101390105">
    <w:abstractNumId w:val="5"/>
  </w:num>
  <w:num w:numId="22" w16cid:durableId="1965430347">
    <w:abstractNumId w:val="11"/>
  </w:num>
  <w:num w:numId="23" w16cid:durableId="1180705613">
    <w:abstractNumId w:val="11"/>
  </w:num>
  <w:num w:numId="24" w16cid:durableId="1851217885">
    <w:abstractNumId w:val="11"/>
  </w:num>
  <w:num w:numId="25" w16cid:durableId="1599488058">
    <w:abstractNumId w:val="11"/>
  </w:num>
  <w:num w:numId="26" w16cid:durableId="633632667">
    <w:abstractNumId w:val="11"/>
  </w:num>
  <w:num w:numId="27" w16cid:durableId="1647464853">
    <w:abstractNumId w:val="11"/>
  </w:num>
  <w:num w:numId="28" w16cid:durableId="518548869">
    <w:abstractNumId w:val="11"/>
  </w:num>
  <w:num w:numId="29" w16cid:durableId="280188143">
    <w:abstractNumId w:val="11"/>
  </w:num>
  <w:num w:numId="30" w16cid:durableId="1117219926">
    <w:abstractNumId w:val="11"/>
  </w:num>
  <w:num w:numId="31" w16cid:durableId="1996765138">
    <w:abstractNumId w:val="12"/>
  </w:num>
  <w:num w:numId="32" w16cid:durableId="522983074">
    <w:abstractNumId w:val="10"/>
  </w:num>
  <w:num w:numId="33" w16cid:durableId="1958248437">
    <w:abstractNumId w:val="7"/>
  </w:num>
  <w:num w:numId="34" w16cid:durableId="1824350890">
    <w:abstractNumId w:val="5"/>
  </w:num>
  <w:num w:numId="35" w16cid:durableId="457334226">
    <w:abstractNumId w:val="4"/>
  </w:num>
  <w:num w:numId="36" w16cid:durableId="1069424615">
    <w:abstractNumId w:val="13"/>
  </w:num>
  <w:num w:numId="37" w16cid:durableId="742459272">
    <w:abstractNumId w:val="3"/>
  </w:num>
  <w:num w:numId="38" w16cid:durableId="1147745706">
    <w:abstractNumId w:val="9"/>
  </w:num>
  <w:num w:numId="39" w16cid:durableId="615915926">
    <w:abstractNumId w:val="6"/>
  </w:num>
  <w:num w:numId="40" w16cid:durableId="82077700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E"/>
    <w:rsid w:val="00000A27"/>
    <w:rsid w:val="0000152F"/>
    <w:rsid w:val="000037E1"/>
    <w:rsid w:val="000039D8"/>
    <w:rsid w:val="00012FA5"/>
    <w:rsid w:val="000132ED"/>
    <w:rsid w:val="00021049"/>
    <w:rsid w:val="00024516"/>
    <w:rsid w:val="00051173"/>
    <w:rsid w:val="000539BD"/>
    <w:rsid w:val="00073D58"/>
    <w:rsid w:val="00090814"/>
    <w:rsid w:val="00093F86"/>
    <w:rsid w:val="000941B3"/>
    <w:rsid w:val="000A1760"/>
    <w:rsid w:val="000A3E45"/>
    <w:rsid w:val="000B62F4"/>
    <w:rsid w:val="000B7BD2"/>
    <w:rsid w:val="000C25DA"/>
    <w:rsid w:val="000C470D"/>
    <w:rsid w:val="000D333E"/>
    <w:rsid w:val="000D7189"/>
    <w:rsid w:val="000E5E85"/>
    <w:rsid w:val="00122605"/>
    <w:rsid w:val="00133326"/>
    <w:rsid w:val="00134802"/>
    <w:rsid w:val="00147FC9"/>
    <w:rsid w:val="00151366"/>
    <w:rsid w:val="001747A8"/>
    <w:rsid w:val="00182AB3"/>
    <w:rsid w:val="00186879"/>
    <w:rsid w:val="001B7C9D"/>
    <w:rsid w:val="002059B3"/>
    <w:rsid w:val="00207293"/>
    <w:rsid w:val="00210D50"/>
    <w:rsid w:val="002217C3"/>
    <w:rsid w:val="0023284B"/>
    <w:rsid w:val="00242ED7"/>
    <w:rsid w:val="00272146"/>
    <w:rsid w:val="00275C60"/>
    <w:rsid w:val="00276B18"/>
    <w:rsid w:val="00277768"/>
    <w:rsid w:val="00293C8C"/>
    <w:rsid w:val="002A75F4"/>
    <w:rsid w:val="002B180C"/>
    <w:rsid w:val="002C0FDA"/>
    <w:rsid w:val="002C2E8E"/>
    <w:rsid w:val="002F230E"/>
    <w:rsid w:val="0031268D"/>
    <w:rsid w:val="00322E47"/>
    <w:rsid w:val="00345901"/>
    <w:rsid w:val="0035477F"/>
    <w:rsid w:val="00363896"/>
    <w:rsid w:val="00373654"/>
    <w:rsid w:val="00375B77"/>
    <w:rsid w:val="003954D0"/>
    <w:rsid w:val="003A33BC"/>
    <w:rsid w:val="003B5AC2"/>
    <w:rsid w:val="003C1563"/>
    <w:rsid w:val="0042477F"/>
    <w:rsid w:val="00425E82"/>
    <w:rsid w:val="00426AF3"/>
    <w:rsid w:val="00430CE3"/>
    <w:rsid w:val="00444DEE"/>
    <w:rsid w:val="00452607"/>
    <w:rsid w:val="00487178"/>
    <w:rsid w:val="004B537E"/>
    <w:rsid w:val="004B72DE"/>
    <w:rsid w:val="004D7953"/>
    <w:rsid w:val="005017AA"/>
    <w:rsid w:val="005317A3"/>
    <w:rsid w:val="0053303B"/>
    <w:rsid w:val="00534796"/>
    <w:rsid w:val="00541416"/>
    <w:rsid w:val="005437DC"/>
    <w:rsid w:val="0055171A"/>
    <w:rsid w:val="00561FA6"/>
    <w:rsid w:val="00565F75"/>
    <w:rsid w:val="00571EFE"/>
    <w:rsid w:val="005A160B"/>
    <w:rsid w:val="005E16F7"/>
    <w:rsid w:val="005E3762"/>
    <w:rsid w:val="00601FD3"/>
    <w:rsid w:val="00603851"/>
    <w:rsid w:val="00607AC3"/>
    <w:rsid w:val="00612414"/>
    <w:rsid w:val="00613AB6"/>
    <w:rsid w:val="006271A4"/>
    <w:rsid w:val="00637F69"/>
    <w:rsid w:val="00645A53"/>
    <w:rsid w:val="00646DD2"/>
    <w:rsid w:val="0065119B"/>
    <w:rsid w:val="006529A3"/>
    <w:rsid w:val="006835CF"/>
    <w:rsid w:val="0068485A"/>
    <w:rsid w:val="006A6A6D"/>
    <w:rsid w:val="006D018F"/>
    <w:rsid w:val="006D16C9"/>
    <w:rsid w:val="006D429C"/>
    <w:rsid w:val="006F6ED6"/>
    <w:rsid w:val="00706C27"/>
    <w:rsid w:val="00707C03"/>
    <w:rsid w:val="00753570"/>
    <w:rsid w:val="00755E04"/>
    <w:rsid w:val="00764E0F"/>
    <w:rsid w:val="00786F7E"/>
    <w:rsid w:val="00793C5B"/>
    <w:rsid w:val="00793CCA"/>
    <w:rsid w:val="007A0D97"/>
    <w:rsid w:val="007E662D"/>
    <w:rsid w:val="007F00FD"/>
    <w:rsid w:val="00802582"/>
    <w:rsid w:val="00802724"/>
    <w:rsid w:val="0080432D"/>
    <w:rsid w:val="00810E9F"/>
    <w:rsid w:val="00837DBF"/>
    <w:rsid w:val="00850806"/>
    <w:rsid w:val="00851B77"/>
    <w:rsid w:val="008767BA"/>
    <w:rsid w:val="008773ED"/>
    <w:rsid w:val="008873B6"/>
    <w:rsid w:val="008C529D"/>
    <w:rsid w:val="008C59E5"/>
    <w:rsid w:val="008E2041"/>
    <w:rsid w:val="008F63F6"/>
    <w:rsid w:val="00901801"/>
    <w:rsid w:val="00901BC2"/>
    <w:rsid w:val="00906D1A"/>
    <w:rsid w:val="0090734D"/>
    <w:rsid w:val="00912963"/>
    <w:rsid w:val="00927E87"/>
    <w:rsid w:val="009439BB"/>
    <w:rsid w:val="00950815"/>
    <w:rsid w:val="00960B82"/>
    <w:rsid w:val="00971658"/>
    <w:rsid w:val="00983142"/>
    <w:rsid w:val="0098568C"/>
    <w:rsid w:val="009857F2"/>
    <w:rsid w:val="009A6A27"/>
    <w:rsid w:val="009B0EC6"/>
    <w:rsid w:val="009B584C"/>
    <w:rsid w:val="009B642D"/>
    <w:rsid w:val="009C1BD1"/>
    <w:rsid w:val="009D5208"/>
    <w:rsid w:val="009E5047"/>
    <w:rsid w:val="009F1841"/>
    <w:rsid w:val="009F6B77"/>
    <w:rsid w:val="00A52AAC"/>
    <w:rsid w:val="00A537CE"/>
    <w:rsid w:val="00AA7D50"/>
    <w:rsid w:val="00AB4147"/>
    <w:rsid w:val="00AB41DA"/>
    <w:rsid w:val="00AF0EB7"/>
    <w:rsid w:val="00B33E1C"/>
    <w:rsid w:val="00B95986"/>
    <w:rsid w:val="00B974F8"/>
    <w:rsid w:val="00C053AE"/>
    <w:rsid w:val="00C200ED"/>
    <w:rsid w:val="00C36C03"/>
    <w:rsid w:val="00C467F9"/>
    <w:rsid w:val="00C630AA"/>
    <w:rsid w:val="00C975F0"/>
    <w:rsid w:val="00CA2595"/>
    <w:rsid w:val="00CA423C"/>
    <w:rsid w:val="00CA78A7"/>
    <w:rsid w:val="00CC6A49"/>
    <w:rsid w:val="00CF57FF"/>
    <w:rsid w:val="00D21E9E"/>
    <w:rsid w:val="00D27B08"/>
    <w:rsid w:val="00DA0271"/>
    <w:rsid w:val="00DC1011"/>
    <w:rsid w:val="00DC4567"/>
    <w:rsid w:val="00DD02A3"/>
    <w:rsid w:val="00DD1C96"/>
    <w:rsid w:val="00DF756D"/>
    <w:rsid w:val="00E26060"/>
    <w:rsid w:val="00E32837"/>
    <w:rsid w:val="00E37054"/>
    <w:rsid w:val="00E40F46"/>
    <w:rsid w:val="00E42B9B"/>
    <w:rsid w:val="00E4579F"/>
    <w:rsid w:val="00E7661E"/>
    <w:rsid w:val="00EA6DAE"/>
    <w:rsid w:val="00EA7BCA"/>
    <w:rsid w:val="00ED23BF"/>
    <w:rsid w:val="00EE4E0D"/>
    <w:rsid w:val="00EF32DF"/>
    <w:rsid w:val="00F023EF"/>
    <w:rsid w:val="00F067EC"/>
    <w:rsid w:val="00F1333D"/>
    <w:rsid w:val="00F23B3F"/>
    <w:rsid w:val="00F36E56"/>
    <w:rsid w:val="00F3781E"/>
    <w:rsid w:val="00F644B7"/>
    <w:rsid w:val="00F71765"/>
    <w:rsid w:val="00F72A85"/>
    <w:rsid w:val="00F819CE"/>
    <w:rsid w:val="00F978B8"/>
    <w:rsid w:val="00FA656C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5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0"/>
  </w:style>
  <w:style w:type="paragraph" w:styleId="Heading1">
    <w:name w:val="heading 1"/>
    <w:basedOn w:val="Normal"/>
    <w:link w:val="Heading1Char"/>
    <w:uiPriority w:val="9"/>
    <w:qFormat/>
    <w:rsid w:val="000A1760"/>
    <w:pPr>
      <w:keepNext/>
      <w:numPr>
        <w:numId w:val="30"/>
      </w:numPr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qFormat/>
    <w:rsid w:val="000A1760"/>
    <w:pPr>
      <w:numPr>
        <w:ilvl w:val="1"/>
        <w:numId w:val="30"/>
      </w:numPr>
      <w:outlineLvl w:val="1"/>
    </w:pPr>
    <w:rPr>
      <w:rFonts w:eastAsia="Times New Roman"/>
      <w:bCs/>
      <w:iCs/>
    </w:rPr>
  </w:style>
  <w:style w:type="paragraph" w:styleId="Heading3">
    <w:name w:val="heading 3"/>
    <w:basedOn w:val="Normal"/>
    <w:link w:val="Heading3Char"/>
    <w:uiPriority w:val="9"/>
    <w:qFormat/>
    <w:rsid w:val="000A1760"/>
    <w:pPr>
      <w:numPr>
        <w:ilvl w:val="2"/>
        <w:numId w:val="30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0A1760"/>
    <w:pPr>
      <w:numPr>
        <w:ilvl w:val="3"/>
        <w:numId w:val="30"/>
      </w:numPr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0A1760"/>
    <w:pPr>
      <w:numPr>
        <w:ilvl w:val="4"/>
        <w:numId w:val="30"/>
      </w:numPr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0A1760"/>
    <w:pPr>
      <w:numPr>
        <w:ilvl w:val="5"/>
        <w:numId w:val="30"/>
      </w:numPr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unhideWhenUsed/>
    <w:qFormat/>
    <w:rsid w:val="000A1760"/>
    <w:pPr>
      <w:numPr>
        <w:ilvl w:val="6"/>
        <w:numId w:val="30"/>
      </w:numPr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unhideWhenUsed/>
    <w:qFormat/>
    <w:rsid w:val="000A1760"/>
    <w:pPr>
      <w:numPr>
        <w:ilvl w:val="7"/>
        <w:numId w:val="30"/>
      </w:numPr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unhideWhenUsed/>
    <w:qFormat/>
    <w:rsid w:val="000A1760"/>
    <w:pPr>
      <w:numPr>
        <w:ilvl w:val="8"/>
        <w:numId w:val="30"/>
      </w:numPr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0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760"/>
    <w:rPr>
      <w:rFonts w:eastAsia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A1760"/>
    <w:rPr>
      <w:rFonts w:eastAsia="Times New Roman"/>
      <w:b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0A176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0A1760"/>
    <w:rPr>
      <w:rFonts w:eastAsia="Times New Roman"/>
      <w:bCs/>
    </w:rPr>
  </w:style>
  <w:style w:type="paragraph" w:customStyle="1" w:styleId="IndentSingleSp010">
    <w:name w:val="*Indent Single Sp 0/1/0"/>
    <w:aliases w:val="I1"/>
    <w:basedOn w:val="Normal"/>
    <w:link w:val="IndentSingleSp010Char"/>
    <w:qFormat/>
    <w:rsid w:val="000A1760"/>
    <w:pPr>
      <w:ind w:left="1440"/>
    </w:pPr>
    <w:rPr>
      <w:rFonts w:eastAsia="Times New Roman"/>
    </w:rPr>
  </w:style>
  <w:style w:type="character" w:customStyle="1" w:styleId="IndentSingleSp010Char">
    <w:name w:val="*Indent Single Sp 0/1/0 Char"/>
    <w:aliases w:val="I1 Char"/>
    <w:basedOn w:val="DefaultParagraphFont"/>
    <w:link w:val="IndentSingleSp010"/>
    <w:rsid w:val="000A1760"/>
    <w:rPr>
      <w:rFonts w:eastAsia="Times New Roman"/>
    </w:rPr>
  </w:style>
  <w:style w:type="paragraph" w:customStyle="1" w:styleId="Quote011">
    <w:name w:val="*Quote 0/1/1"/>
    <w:aliases w:val="Q"/>
    <w:basedOn w:val="Normal"/>
    <w:link w:val="Quote011Char"/>
    <w:qFormat/>
    <w:rsid w:val="000A176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IndentSingleSp010Char"/>
    <w:link w:val="Quote011"/>
    <w:rsid w:val="000A1760"/>
    <w:rPr>
      <w:rFonts w:eastAsia="Times New Roman"/>
      <w:bCs/>
    </w:rPr>
  </w:style>
  <w:style w:type="paragraph" w:customStyle="1" w:styleId="TitleCenterBoldUnderlineAllCaps">
    <w:name w:val="*Title Center Bold Underline All Caps"/>
    <w:aliases w:val="TCBUA"/>
    <w:basedOn w:val="Normal"/>
    <w:next w:val="BodySingleSp5"/>
    <w:link w:val="TitleCenterBoldUnderlineAllCapsChar"/>
    <w:qFormat/>
    <w:rsid w:val="000A1760"/>
    <w:pPr>
      <w:keepNext/>
      <w:jc w:val="center"/>
    </w:pPr>
    <w:rPr>
      <w:rFonts w:eastAsia="Times New Roman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Quote011Char"/>
    <w:link w:val="TitleCenterBoldUnderlineAllCaps"/>
    <w:rsid w:val="000A1760"/>
    <w:rPr>
      <w:rFonts w:eastAsia="Times New Roman"/>
      <w:b/>
      <w:bCs w:val="0"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1760"/>
    <w:rPr>
      <w:rFonts w:eastAsia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1760"/>
    <w:rPr>
      <w:rFonts w:eastAsia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1760"/>
    <w:rPr>
      <w:rFonts w:eastAsia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176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A1760"/>
    <w:rPr>
      <w:rFonts w:eastAsia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0A1760"/>
    <w:rPr>
      <w:rFonts w:eastAsia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60"/>
  </w:style>
  <w:style w:type="paragraph" w:styleId="Footer">
    <w:name w:val="footer"/>
    <w:basedOn w:val="Normal"/>
    <w:link w:val="Foot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60"/>
  </w:style>
  <w:style w:type="paragraph" w:customStyle="1" w:styleId="Numbered150">
    <w:name w:val="*Numbered 1 .5/0"/>
    <w:aliases w:val="N150"/>
    <w:basedOn w:val="Normal"/>
    <w:link w:val="Numbered150Char"/>
    <w:qFormat/>
    <w:rsid w:val="000A1760"/>
    <w:pPr>
      <w:numPr>
        <w:numId w:val="31"/>
      </w:numPr>
    </w:pPr>
    <w:rPr>
      <w:rFonts w:eastAsia="Times New Roman"/>
    </w:rPr>
  </w:style>
  <w:style w:type="character" w:customStyle="1" w:styleId="Numbered150Char">
    <w:name w:val="*Numbered 1 .5/0 Char"/>
    <w:aliases w:val="N150 Char"/>
    <w:basedOn w:val="DefaultParagraphFont"/>
    <w:link w:val="Numbered150"/>
    <w:rsid w:val="000A1760"/>
    <w:rPr>
      <w:rFonts w:eastAsia="Times New Roman"/>
    </w:rPr>
  </w:style>
  <w:style w:type="paragraph" w:customStyle="1" w:styleId="NumberedA050">
    <w:name w:val="*Numbered A 0/.5"/>
    <w:aliases w:val="NA05"/>
    <w:basedOn w:val="Normal"/>
    <w:link w:val="NumberedA05Char"/>
    <w:qFormat/>
    <w:rsid w:val="000A1760"/>
    <w:rPr>
      <w:rFonts w:eastAsia="Times New Roman"/>
      <w:bCs/>
    </w:rPr>
  </w:style>
  <w:style w:type="character" w:customStyle="1" w:styleId="NumberedA05Char">
    <w:name w:val="*Numbered A 0/.5 Char"/>
    <w:aliases w:val="NA05 Char"/>
    <w:basedOn w:val="DefaultParagraphFont"/>
    <w:link w:val="NumberedA050"/>
    <w:rsid w:val="000A1760"/>
    <w:rPr>
      <w:rFonts w:eastAsia="Times New Roman"/>
      <w:bCs/>
    </w:rPr>
  </w:style>
  <w:style w:type="paragraph" w:customStyle="1" w:styleId="Numbered105">
    <w:name w:val="*Numbered 1 0/.5"/>
    <w:aliases w:val="N105"/>
    <w:basedOn w:val="Normal"/>
    <w:link w:val="Numbered105Char"/>
    <w:qFormat/>
    <w:rsid w:val="000A1760"/>
    <w:pPr>
      <w:numPr>
        <w:numId w:val="32"/>
      </w:numPr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0A1760"/>
    <w:rPr>
      <w:rFonts w:eastAsia="Times New Roman"/>
    </w:rPr>
  </w:style>
  <w:style w:type="paragraph" w:customStyle="1" w:styleId="NumberedA550">
    <w:name w:val="*Numbered A .5/.5"/>
    <w:aliases w:val="NA55"/>
    <w:basedOn w:val="Normal"/>
    <w:link w:val="NumberedA55Char"/>
    <w:qFormat/>
    <w:rsid w:val="000A1760"/>
    <w:rPr>
      <w:rFonts w:eastAsia="Times New Roman"/>
    </w:rPr>
  </w:style>
  <w:style w:type="character" w:customStyle="1" w:styleId="NumberedA55Char">
    <w:name w:val="*Numbered A .5/.5 Char"/>
    <w:aliases w:val="NA55 Char"/>
    <w:basedOn w:val="DefaultParagraphFont"/>
    <w:link w:val="NumberedA550"/>
    <w:rsid w:val="000A1760"/>
    <w:rPr>
      <w:rFonts w:eastAsia="Times New Roman"/>
    </w:rPr>
  </w:style>
  <w:style w:type="paragraph" w:customStyle="1" w:styleId="Numbereda55">
    <w:name w:val="*Numbered a .5/.5"/>
    <w:aliases w:val="NLA55"/>
    <w:basedOn w:val="Normal"/>
    <w:qFormat/>
    <w:rsid w:val="000A1760"/>
    <w:pPr>
      <w:numPr>
        <w:numId w:val="33"/>
      </w:numPr>
    </w:pPr>
    <w:rPr>
      <w:rFonts w:eastAsia="Times New Roman"/>
    </w:rPr>
  </w:style>
  <w:style w:type="paragraph" w:customStyle="1" w:styleId="Numbereda05">
    <w:name w:val="*Numbered a 0/.5"/>
    <w:aliases w:val="NLA05"/>
    <w:basedOn w:val="Normal"/>
    <w:qFormat/>
    <w:rsid w:val="000A1760"/>
    <w:pPr>
      <w:numPr>
        <w:numId w:val="34"/>
      </w:numPr>
    </w:pPr>
    <w:rPr>
      <w:rFonts w:eastAsia="Times New Roman"/>
    </w:rPr>
  </w:style>
  <w:style w:type="paragraph" w:styleId="NoSpacing">
    <w:name w:val="No Spacing"/>
    <w:uiPriority w:val="1"/>
    <w:qFormat/>
    <w:rsid w:val="00960B8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JP Firm">
  <a:themeElements>
    <a:clrScheme name="DJP Default">
      <a:dk1>
        <a:sysClr val="windowText" lastClr="000000"/>
      </a:dk1>
      <a:lt1>
        <a:sysClr val="window" lastClr="FFFFFF"/>
      </a:lt1>
      <a:dk2>
        <a:srgbClr val="727272"/>
      </a:dk2>
      <a:lt2>
        <a:srgbClr val="EEECE1"/>
      </a:lt2>
      <a:accent1>
        <a:srgbClr val="0070AB"/>
      </a:accent1>
      <a:accent2>
        <a:srgbClr val="FF6B00"/>
      </a:accent2>
      <a:accent3>
        <a:srgbClr val="877874"/>
      </a:accent3>
      <a:accent4>
        <a:srgbClr val="392F2C"/>
      </a:accent4>
      <a:accent5>
        <a:srgbClr val="877874"/>
      </a:accent5>
      <a:accent6>
        <a:srgbClr val="D3CCBD"/>
      </a:accent6>
      <a:hlink>
        <a:srgbClr val="57C9E8"/>
      </a:hlink>
      <a:folHlink>
        <a:srgbClr val="F8B14D"/>
      </a:folHlink>
    </a:clrScheme>
    <a:fontScheme name="DJP Fir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593A-451F-48CE-8687-E2E3052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521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2025-08-21T19:16:00Z</dcterms:created>
  <dcterms:modified xsi:type="dcterms:W3CDTF">2025-08-21T19:16:00Z</dcterms:modified>
</cp:coreProperties>
</file>